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4E905" w14:textId="77777777" w:rsidR="00072EE6" w:rsidRDefault="00000000">
      <w:pPr>
        <w:spacing w:before="240" w:after="240" w:line="240" w:lineRule="auto"/>
        <w:jc w:val="center"/>
      </w:pPr>
      <w:r>
        <w:rPr>
          <w:b/>
          <w:bCs/>
          <w:color w:val="000000"/>
          <w:sz w:val="24"/>
          <w:szCs w:val="24"/>
        </w:rPr>
        <w:t>D A T E N S C H U T Z E R K L Ä R U N G</w:t>
      </w:r>
    </w:p>
    <w:p w14:paraId="0C9C3BE3" w14:textId="77777777" w:rsidR="00072EE6" w:rsidRDefault="00000000">
      <w:pPr>
        <w:spacing w:before="240" w:after="240" w:line="240" w:lineRule="auto"/>
      </w:pPr>
      <w:r>
        <w:rPr>
          <w:color w:val="000000"/>
          <w:sz w:val="24"/>
          <w:szCs w:val="24"/>
        </w:rPr>
        <w:t xml:space="preserve">Wir freuen uns sehr über Ihr Interesse an unserem Unternehmen. Datenschutz hat einen besonders hohen Stellenwert für die Geschäftsleitung für folgenden Herausgeber dieser Website: </w:t>
      </w:r>
      <w:r>
        <w:rPr>
          <w:b/>
          <w:bCs/>
          <w:color w:val="000000"/>
          <w:sz w:val="24"/>
          <w:szCs w:val="24"/>
        </w:rPr>
        <w:t>Reinhard Buchzik</w:t>
      </w:r>
      <w:r>
        <w:rPr>
          <w:color w:val="000000"/>
          <w:sz w:val="24"/>
          <w:szCs w:val="24"/>
        </w:rPr>
        <w:t>. Eine Nutzung der Internetseiten der Reinhard Buchzik ist grundsätzlich ohne jede Angabe personenbezogener Daten möglich. Sofern eine betroffene Person besondere Services unseres Unternehmens über unsere Internetseite in Anspruch nehmen möchte, könnte jedoch eine Verarbeitung personenbezogener Daten erforderlich werden. Ist die Verarbeitung personenbezogener Daten erforderlich und besteht für eine solche Verarbeitung keine gesetzliche Grundlage, holen wir generell eine Einwilligung der betroffenen Person ein.</w:t>
      </w:r>
    </w:p>
    <w:p w14:paraId="60B2297D" w14:textId="77777777" w:rsidR="00072EE6" w:rsidRDefault="00000000">
      <w:pPr>
        <w:spacing w:before="240" w:after="240" w:line="240" w:lineRule="auto"/>
      </w:pPr>
      <w:r>
        <w:rPr>
          <w:color w:val="000000"/>
          <w:sz w:val="24"/>
          <w:szCs w:val="24"/>
        </w:rPr>
        <w:t>Die Verarbeitung personenbezogener Daten, beispielsweise des Namens, der Anschrift, E-Mail-Adresse oder Telefonnummer einer betroffenen Person, erfolgt stets im Einklang mit der Datenschutz-Grundverordnung und in Übereinstimmung mit den für die Reinhard Buchzik geltenden landesspezifischen Datenschutzbestimmungen. Mittels dieser Datenschutzerklärung möchte unser Unternehmen die Öffentlichkeit über Art, Umfang und Zweck der von uns erhobenen, genutzten und verarbeiteten personenbezogenen Daten informieren. Ferner werden betroffene Personen mittels dieser Datenschutzerklärung über die ihnen zustehenden Rechte aufgeklärt.</w:t>
      </w:r>
    </w:p>
    <w:p w14:paraId="2DEE78D4" w14:textId="77777777" w:rsidR="00072EE6" w:rsidRDefault="00000000">
      <w:pPr>
        <w:spacing w:before="240" w:after="240" w:line="240" w:lineRule="auto"/>
      </w:pPr>
      <w:r>
        <w:rPr>
          <w:color w:val="000000"/>
          <w:sz w:val="24"/>
          <w:szCs w:val="24"/>
        </w:rPr>
        <w:t>Die Reinhard Buchzik hat als für die Verarbeitung Verantwortlicher zahlreiche technische und organisatorische Maßnahmen umgesetzt, um einen möglichst lückenlosen Schutz der über diese Internetseite verarbeiteten personenbezogenen Daten sicherzustellen. Dennoch können Internetbasierte Datenübertragungen grundsätzlich Sicherheitslücken aufweisen, sodass ein absoluter Schutz nicht gewährleistet werden kann. Aus diesem Grund steht es jeder betroffenen Person frei, personenbezogene Daten auch auf alternativen Wegen, beispielsweise telefonisch, an uns zu übermitteln.</w:t>
      </w:r>
    </w:p>
    <w:p w14:paraId="309E1D61" w14:textId="77777777" w:rsidR="00072EE6" w:rsidRDefault="00000000">
      <w:pPr>
        <w:spacing w:before="240" w:after="240" w:line="240" w:lineRule="auto"/>
      </w:pPr>
      <w:r>
        <w:rPr>
          <w:b/>
          <w:bCs/>
          <w:color w:val="000000"/>
          <w:sz w:val="24"/>
          <w:szCs w:val="24"/>
        </w:rPr>
        <w:br/>
      </w:r>
      <w:r>
        <w:rPr>
          <w:b/>
          <w:bCs/>
          <w:color w:val="000000"/>
          <w:sz w:val="24"/>
          <w:szCs w:val="24"/>
        </w:rPr>
        <w:br/>
        <w:t>1. Begriffsbestimmungen</w:t>
      </w:r>
    </w:p>
    <w:p w14:paraId="3CD9ED34" w14:textId="77777777" w:rsidR="00072EE6" w:rsidRDefault="00000000">
      <w:pPr>
        <w:spacing w:before="240" w:after="240" w:line="240" w:lineRule="auto"/>
      </w:pPr>
      <w:r>
        <w:rPr>
          <w:color w:val="000000"/>
          <w:sz w:val="24"/>
          <w:szCs w:val="24"/>
        </w:rPr>
        <w:t>Die Datenschutzerklärung der Reinhard Buchzik beruht auf den Begrifflichkeiten, die durch den Europäischen Richtlinien- und Verordnungsgeber beim Erlass der Datenschutz-Grundverordnung (DS-GVO) verwendet wurden. Unsere Datenschutzerklärung soll sowohl für die Öffentlichkeit als auch für unsere Kunden und Geschäftspartner einfach lesbar und verständlich sein. Um dies zu gewährleisten, möchten wir vorab die verwendeten Begrifflichkeiten erläutern.</w:t>
      </w:r>
    </w:p>
    <w:p w14:paraId="0F6DAB00" w14:textId="77777777" w:rsidR="00072EE6" w:rsidRDefault="00000000">
      <w:pPr>
        <w:spacing w:before="240" w:after="240" w:line="240" w:lineRule="auto"/>
      </w:pPr>
      <w:r>
        <w:rPr>
          <w:color w:val="000000"/>
          <w:sz w:val="24"/>
          <w:szCs w:val="24"/>
        </w:rPr>
        <w:t>Wir verwenden in dieser Datenschutzerklärung unter anderem die folgenden Begriffe:</w:t>
      </w:r>
    </w:p>
    <w:p w14:paraId="7D45E0EF" w14:textId="77777777" w:rsidR="00072EE6" w:rsidRDefault="00000000">
      <w:pPr>
        <w:spacing w:before="240" w:after="240" w:line="240" w:lineRule="auto"/>
      </w:pPr>
      <w:r>
        <w:rPr>
          <w:b/>
          <w:bCs/>
          <w:color w:val="000000"/>
          <w:sz w:val="24"/>
          <w:szCs w:val="24"/>
        </w:rPr>
        <w:t>1) Personenbezogene Daten</w:t>
      </w:r>
    </w:p>
    <w:p w14:paraId="7CD32B07" w14:textId="77777777" w:rsidR="00072EE6" w:rsidRDefault="00000000">
      <w:pPr>
        <w:spacing w:before="240" w:after="240" w:line="240" w:lineRule="auto"/>
      </w:pPr>
      <w:r>
        <w:rPr>
          <w:color w:val="000000"/>
          <w:sz w:val="24"/>
          <w:szCs w:val="24"/>
        </w:rPr>
        <w:t xml:space="preserve">Personenbezogene Daten sind alle Informationen, die sich auf eine identifizierte oder identifizierbare natürliche Person (im Folgenden „betroffene Person") beziehen. Als </w:t>
      </w:r>
      <w:r>
        <w:rPr>
          <w:color w:val="000000"/>
          <w:sz w:val="24"/>
          <w:szCs w:val="24"/>
        </w:rPr>
        <w:lastRenderedPageBreak/>
        <w:t>identifizierbar wird eine natürliche Person angesehen, die direkt oder indirekt, insbesondere mittels Zuordnung zu einer Kennung wie einem Namen, zu einer Kennnummer, zu Standortdaten, zu einer Online-Kennung oder zu einem oder mehreren besonderen Merkmalen, die Ausdruck der physischen, physiologischen, genetischen, psychischen, wirtschaftlichen, kulturellen oder sozialen Identität dieser natürlichen Person sind, identifiziert werden kann.</w:t>
      </w:r>
    </w:p>
    <w:p w14:paraId="4C26B5A3" w14:textId="77777777" w:rsidR="00072EE6" w:rsidRDefault="00000000">
      <w:pPr>
        <w:spacing w:before="240" w:after="240" w:line="240" w:lineRule="auto"/>
      </w:pPr>
      <w:r>
        <w:rPr>
          <w:b/>
          <w:bCs/>
          <w:color w:val="000000"/>
          <w:sz w:val="24"/>
          <w:szCs w:val="24"/>
        </w:rPr>
        <w:t>2) Betroffene Person</w:t>
      </w:r>
    </w:p>
    <w:p w14:paraId="0412FF11" w14:textId="77777777" w:rsidR="00072EE6" w:rsidRDefault="00000000">
      <w:pPr>
        <w:spacing w:before="240" w:after="240" w:line="240" w:lineRule="auto"/>
      </w:pPr>
      <w:r>
        <w:rPr>
          <w:color w:val="000000"/>
          <w:sz w:val="24"/>
          <w:szCs w:val="24"/>
        </w:rPr>
        <w:t>Betroffene Person ist jede identifizierte oder identifizierbare natürliche Person, deren personenbezogene Daten von dem für die Verarbeitung Verantwortlichen verarbeitet werden.</w:t>
      </w:r>
    </w:p>
    <w:p w14:paraId="67CFE246" w14:textId="77777777" w:rsidR="00072EE6" w:rsidRDefault="00000000">
      <w:pPr>
        <w:spacing w:before="240" w:after="240" w:line="240" w:lineRule="auto"/>
      </w:pPr>
      <w:r>
        <w:rPr>
          <w:b/>
          <w:bCs/>
          <w:color w:val="000000"/>
          <w:sz w:val="24"/>
          <w:szCs w:val="24"/>
        </w:rPr>
        <w:t>3) Verarbeitung</w:t>
      </w:r>
    </w:p>
    <w:p w14:paraId="2D2892FD" w14:textId="77777777" w:rsidR="00072EE6" w:rsidRDefault="00000000">
      <w:pPr>
        <w:spacing w:before="240" w:after="240" w:line="240" w:lineRule="auto"/>
      </w:pPr>
      <w:r>
        <w:rPr>
          <w:color w:val="000000"/>
          <w:sz w:val="24"/>
          <w:szCs w:val="24"/>
        </w:rPr>
        <w:t>Verarbeitung ist jeder mit oder ohne Hilfe automatisierter Verfahren ausgeführte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14:paraId="089BBB8C" w14:textId="77777777" w:rsidR="00072EE6" w:rsidRDefault="00000000">
      <w:pPr>
        <w:spacing w:before="240" w:after="240" w:line="240" w:lineRule="auto"/>
      </w:pPr>
      <w:r>
        <w:rPr>
          <w:b/>
          <w:bCs/>
          <w:color w:val="000000"/>
          <w:sz w:val="24"/>
          <w:szCs w:val="24"/>
        </w:rPr>
        <w:t>4) Einschränkung der Verarbeitung</w:t>
      </w:r>
    </w:p>
    <w:p w14:paraId="59768FD9" w14:textId="77777777" w:rsidR="00072EE6" w:rsidRDefault="00000000">
      <w:pPr>
        <w:spacing w:before="240" w:after="240" w:line="240" w:lineRule="auto"/>
      </w:pPr>
      <w:r>
        <w:rPr>
          <w:color w:val="000000"/>
          <w:sz w:val="24"/>
          <w:szCs w:val="24"/>
        </w:rPr>
        <w:t>Einschränkung der Verarbeitung ist die Markierung gespeicherter personenbezogener Daten mit dem Ziel, ihre künftige Verarbeitung einzuschränken.</w:t>
      </w:r>
    </w:p>
    <w:p w14:paraId="34795532" w14:textId="77777777" w:rsidR="00072EE6" w:rsidRDefault="00000000">
      <w:pPr>
        <w:spacing w:before="240" w:after="240" w:line="240" w:lineRule="auto"/>
      </w:pPr>
      <w:r>
        <w:rPr>
          <w:b/>
          <w:bCs/>
          <w:color w:val="000000"/>
          <w:sz w:val="24"/>
          <w:szCs w:val="24"/>
        </w:rPr>
        <w:t>5) Profiling</w:t>
      </w:r>
    </w:p>
    <w:p w14:paraId="2DC61F14" w14:textId="77777777" w:rsidR="00072EE6" w:rsidRDefault="00000000">
      <w:pPr>
        <w:spacing w:before="240" w:after="240" w:line="240" w:lineRule="auto"/>
      </w:pPr>
      <w:r>
        <w:rPr>
          <w:color w:val="000000"/>
          <w:sz w:val="24"/>
          <w:szCs w:val="24"/>
        </w:rPr>
        <w:t>Profiling ist jede Art der automatisierten Verarbeitung personenbezogener Daten, die darin besteht, dass diese personenbezogenen Daten verwendet werden, um bestimmte persönliche Aspekte, die sich auf eine natürliche Person beziehen, zu bewerten, insbesondere, um Aspekte bezüglich Arbeitsleistung, wirtschaftlicher Lage, Gesundheit, persönlicher Vorlieben, Interessen, Zuverlässigkeit, Verhalten, Aufenthaltsort oder Ortswechsel dieser natürlichen Person zu analysieren oder vorherzusagen.</w:t>
      </w:r>
    </w:p>
    <w:p w14:paraId="24A319C9" w14:textId="77777777" w:rsidR="00072EE6" w:rsidRDefault="00000000">
      <w:pPr>
        <w:spacing w:before="240" w:after="240" w:line="240" w:lineRule="auto"/>
      </w:pPr>
      <w:r>
        <w:rPr>
          <w:b/>
          <w:bCs/>
          <w:color w:val="000000"/>
          <w:sz w:val="24"/>
          <w:szCs w:val="24"/>
        </w:rPr>
        <w:t>6) Pseudonymisierung</w:t>
      </w:r>
    </w:p>
    <w:p w14:paraId="2020ED7E" w14:textId="77777777" w:rsidR="00072EE6" w:rsidRDefault="00000000">
      <w:pPr>
        <w:spacing w:before="240" w:after="240" w:line="240" w:lineRule="auto"/>
      </w:pPr>
      <w:r>
        <w:rPr>
          <w:color w:val="000000"/>
          <w:sz w:val="24"/>
          <w:szCs w:val="24"/>
        </w:rPr>
        <w:t>Pseudonymisierung ist die Verarbeitung personenbezogener Daten in einer Weise, auf welche die personenbezogenen Daten ohne Hinzuziehung zusätzlicher Informationen nicht mehr einer spezifischen betroffenen Person zugeordnet werden können, sofern diese zusätzlichen Informationen gesondert aufbewahrt werden und technischen und organisatorischen Maßnahmen unterliegen, die gewährleisten, dass die personenbezogenen Daten nicht einer identifizierten oder identifizierbaren natürlichen Person zugewiesen werden.</w:t>
      </w:r>
    </w:p>
    <w:p w14:paraId="2A43BA77" w14:textId="77777777" w:rsidR="00072EE6" w:rsidRDefault="00000000">
      <w:pPr>
        <w:spacing w:before="240" w:after="240" w:line="240" w:lineRule="auto"/>
      </w:pPr>
      <w:r>
        <w:rPr>
          <w:b/>
          <w:bCs/>
          <w:color w:val="000000"/>
          <w:sz w:val="24"/>
          <w:szCs w:val="24"/>
        </w:rPr>
        <w:t>7) Verantwortlicher oder für die Verarbeitung Verantwortlicher</w:t>
      </w:r>
    </w:p>
    <w:p w14:paraId="035529D9" w14:textId="77777777" w:rsidR="00072EE6" w:rsidRDefault="00000000">
      <w:pPr>
        <w:spacing w:before="240" w:after="240" w:line="240" w:lineRule="auto"/>
      </w:pPr>
      <w:r>
        <w:rPr>
          <w:color w:val="000000"/>
          <w:sz w:val="24"/>
          <w:szCs w:val="24"/>
        </w:rPr>
        <w:lastRenderedPageBreak/>
        <w:t>Verantwortlicher oder für die Verarbeitung Verantwortlicher ist die natürliche oder juristische Person, Behörde, Einrichtung oder andere Stelle, die allein oder gemeinsam mit anderen über die Zwecke und Mittel der Verarbeitung von personenbezogenen Daten entscheidet. Sind die Zwecke und Mittel dieser Verarbeitung durch das Unionsrecht oder das Recht der Mitgliedstaaten vorgegeben, so kann der Verantwortliche beziehungsweise können die bestimmten Kriterien seiner Benennung nach dem Unionsrecht oder dem Recht der Mitgliedstaaten vorgesehen werden.</w:t>
      </w:r>
    </w:p>
    <w:p w14:paraId="7533094D" w14:textId="77777777" w:rsidR="00072EE6" w:rsidRDefault="00000000">
      <w:pPr>
        <w:spacing w:before="240" w:after="240" w:line="240" w:lineRule="auto"/>
      </w:pPr>
      <w:r>
        <w:rPr>
          <w:b/>
          <w:bCs/>
          <w:color w:val="000000"/>
          <w:sz w:val="24"/>
          <w:szCs w:val="24"/>
        </w:rPr>
        <w:t>8) Auftragsverarbeiter</w:t>
      </w:r>
    </w:p>
    <w:p w14:paraId="41F8B3E7" w14:textId="77777777" w:rsidR="00072EE6" w:rsidRDefault="00000000">
      <w:pPr>
        <w:spacing w:before="240" w:after="240" w:line="240" w:lineRule="auto"/>
      </w:pPr>
      <w:r>
        <w:rPr>
          <w:color w:val="000000"/>
          <w:sz w:val="24"/>
          <w:szCs w:val="24"/>
        </w:rPr>
        <w:t>Auftragsverarbeiter ist eine natürliche oder juristische Person, Behörde, Einrichtung oder andere Stelle, die personenbezogene Daten im Auftrag des Verantwortlichen verarbeitet.</w:t>
      </w:r>
    </w:p>
    <w:p w14:paraId="7D1A8918" w14:textId="77777777" w:rsidR="00072EE6" w:rsidRDefault="00000000">
      <w:pPr>
        <w:spacing w:before="240" w:after="240" w:line="240" w:lineRule="auto"/>
      </w:pPr>
      <w:r>
        <w:rPr>
          <w:b/>
          <w:bCs/>
          <w:color w:val="000000"/>
          <w:sz w:val="24"/>
          <w:szCs w:val="24"/>
        </w:rPr>
        <w:t>9) Empfänger</w:t>
      </w:r>
    </w:p>
    <w:p w14:paraId="7E0A584C" w14:textId="77777777" w:rsidR="00072EE6" w:rsidRDefault="00000000">
      <w:pPr>
        <w:spacing w:before="240" w:after="240" w:line="240" w:lineRule="auto"/>
      </w:pPr>
      <w:r>
        <w:rPr>
          <w:color w:val="000000"/>
          <w:sz w:val="24"/>
          <w:szCs w:val="24"/>
        </w:rPr>
        <w:t>Empfänger ist eine natürliche oder juristische Person, Behörde, Einrichtung oder andere Stelle, der personenbezogene Daten offengelegt werden, unabhängig davon, ob es sich bei ihr um einen Dritten handelt oder nicht. Behörden, die im Rahmen eines bestimmten Untersuchungsauftrags nach dem Unionsrecht oder dem Recht der Mitgliedstaaten möglicherweise personenbezogene Daten erhalten, gelten jedoch nicht als Empfänger.</w:t>
      </w:r>
    </w:p>
    <w:p w14:paraId="6DEA621A" w14:textId="77777777" w:rsidR="00072EE6" w:rsidRDefault="00000000">
      <w:pPr>
        <w:spacing w:before="240" w:after="240" w:line="240" w:lineRule="auto"/>
      </w:pPr>
      <w:r>
        <w:rPr>
          <w:b/>
          <w:bCs/>
          <w:color w:val="000000"/>
          <w:sz w:val="24"/>
          <w:szCs w:val="24"/>
        </w:rPr>
        <w:t>10) Dritter</w:t>
      </w:r>
    </w:p>
    <w:p w14:paraId="53C28172" w14:textId="77777777" w:rsidR="00072EE6" w:rsidRDefault="00000000">
      <w:pPr>
        <w:spacing w:before="240" w:after="240" w:line="240" w:lineRule="auto"/>
      </w:pPr>
      <w:r>
        <w:rPr>
          <w:color w:val="000000"/>
          <w:sz w:val="24"/>
          <w:szCs w:val="24"/>
        </w:rPr>
        <w:t>Dritter ist eine natürliche oder juristische Person, Behörde, Einrichtung oder andere Stelle außer der betroffenen Person, dem Verantwortlichen, dem Auftragsverarbeiter und den Personen, die unter der unmittelbaren Verantwortung des Verantwortlichen oder des Auftragsverarbeiters befugt sind, die personenbezogenen Daten zu verarbeiten.</w:t>
      </w:r>
    </w:p>
    <w:p w14:paraId="67ECD1F2" w14:textId="77777777" w:rsidR="00072EE6" w:rsidRDefault="00000000">
      <w:pPr>
        <w:spacing w:before="240" w:after="240" w:line="240" w:lineRule="auto"/>
      </w:pPr>
      <w:r>
        <w:rPr>
          <w:b/>
          <w:bCs/>
          <w:color w:val="000000"/>
          <w:sz w:val="24"/>
          <w:szCs w:val="24"/>
        </w:rPr>
        <w:t>11) Einwilligung</w:t>
      </w:r>
    </w:p>
    <w:p w14:paraId="033F2176" w14:textId="77777777" w:rsidR="00072EE6" w:rsidRDefault="00000000">
      <w:pPr>
        <w:spacing w:before="240" w:after="240" w:line="240" w:lineRule="auto"/>
      </w:pPr>
      <w:r>
        <w:rPr>
          <w:color w:val="000000"/>
          <w:sz w:val="24"/>
          <w:szCs w:val="24"/>
        </w:rPr>
        <w:t>Einwilligung ist jede von der betroffenen Person freiwillig für den bestimmten Fall in informierter Weise und unmissverständlich abgegebene Willensbekundung in Form einer Erklärung oder einer sonstigen eindeutigen bestätigenden Handlung, mit der die betroffene Person zu verstehen gibt, dass sie mit der Verarbeitung der sie betreffenden personenbezogenen Daten einverstanden ist.</w:t>
      </w:r>
    </w:p>
    <w:p w14:paraId="27F3589A" w14:textId="77777777" w:rsidR="00072EE6" w:rsidRDefault="00000000">
      <w:pPr>
        <w:spacing w:before="240" w:after="240" w:line="240" w:lineRule="auto"/>
      </w:pPr>
      <w:r>
        <w:rPr>
          <w:b/>
          <w:bCs/>
          <w:color w:val="000000"/>
          <w:sz w:val="24"/>
          <w:szCs w:val="24"/>
        </w:rPr>
        <w:br/>
      </w:r>
      <w:r>
        <w:rPr>
          <w:b/>
          <w:bCs/>
          <w:color w:val="000000"/>
          <w:sz w:val="24"/>
          <w:szCs w:val="24"/>
        </w:rPr>
        <w:br/>
        <w:t>2. Name und Anschrift des für die Verarbeitung Verantwortlichen</w:t>
      </w:r>
    </w:p>
    <w:p w14:paraId="3D9AD048" w14:textId="77777777" w:rsidR="00072EE6" w:rsidRDefault="00000000">
      <w:pPr>
        <w:spacing w:before="240" w:after="240" w:line="240" w:lineRule="auto"/>
      </w:pPr>
      <w:r>
        <w:rPr>
          <w:color w:val="000000"/>
          <w:sz w:val="24"/>
          <w:szCs w:val="24"/>
        </w:rPr>
        <w:t>Verantwortlicher im Sinne der Datenschutz-Grundverordnung, sonstiger in den Mitgliedstaaten der Europäischen Union geltenden Datenschutzgesetze und anderer Bestimmungen mit datenschutzrechtlichem Charakter ist die:</w:t>
      </w:r>
    </w:p>
    <w:p w14:paraId="77353DCF" w14:textId="77777777" w:rsidR="00072EE6" w:rsidRDefault="00000000">
      <w:pPr>
        <w:spacing w:before="240" w:after="240" w:line="240" w:lineRule="auto"/>
      </w:pPr>
      <w:r>
        <w:rPr>
          <w:b/>
          <w:bCs/>
          <w:color w:val="000000"/>
          <w:sz w:val="24"/>
          <w:szCs w:val="24"/>
        </w:rPr>
        <w:br/>
        <w:t>Herausgeber: Reinhard Buchzik</w:t>
      </w:r>
    </w:p>
    <w:p w14:paraId="50911E5E" w14:textId="77777777" w:rsidR="00072EE6" w:rsidRDefault="00000000">
      <w:pPr>
        <w:spacing w:before="240" w:after="240" w:line="240" w:lineRule="auto"/>
      </w:pPr>
      <w:r>
        <w:rPr>
          <w:color w:val="000000"/>
          <w:sz w:val="24"/>
          <w:szCs w:val="24"/>
        </w:rPr>
        <w:lastRenderedPageBreak/>
        <w:br/>
        <w:t>Anschrift: Am Knappenberg 99</w:t>
      </w:r>
      <w:r>
        <w:rPr>
          <w:color w:val="000000"/>
          <w:sz w:val="24"/>
          <w:szCs w:val="24"/>
        </w:rPr>
        <w:br/>
        <w:t>44139 Dortmund</w:t>
      </w:r>
    </w:p>
    <w:p w14:paraId="6A46D2D7" w14:textId="77777777" w:rsidR="00072EE6" w:rsidRDefault="00000000">
      <w:pPr>
        <w:spacing w:before="240" w:after="240" w:line="240" w:lineRule="auto"/>
      </w:pPr>
      <w:r>
        <w:rPr>
          <w:color w:val="000000"/>
          <w:sz w:val="24"/>
          <w:szCs w:val="24"/>
        </w:rPr>
        <w:t>Tel.: +49 231 97660054</w:t>
      </w:r>
    </w:p>
    <w:p w14:paraId="3A136204" w14:textId="77777777" w:rsidR="00072EE6" w:rsidRDefault="00000000">
      <w:pPr>
        <w:spacing w:before="240" w:after="240" w:line="240" w:lineRule="auto"/>
      </w:pPr>
      <w:r>
        <w:rPr>
          <w:color w:val="000000"/>
          <w:sz w:val="24"/>
          <w:szCs w:val="24"/>
        </w:rPr>
        <w:t>E-Mail: buchzikconsulting@gmail.com</w:t>
      </w:r>
    </w:p>
    <w:p w14:paraId="14A3FA1D" w14:textId="77777777" w:rsidR="00072EE6" w:rsidRDefault="00000000">
      <w:pPr>
        <w:spacing w:before="240" w:after="240" w:line="240" w:lineRule="auto"/>
      </w:pPr>
      <w:r>
        <w:rPr>
          <w:color w:val="000000"/>
          <w:sz w:val="24"/>
          <w:szCs w:val="24"/>
        </w:rPr>
        <w:t>Website: ________</w:t>
      </w:r>
    </w:p>
    <w:p w14:paraId="71BEE906" w14:textId="77777777" w:rsidR="00072EE6" w:rsidRDefault="00000000">
      <w:pPr>
        <w:spacing w:before="240" w:after="240" w:line="240" w:lineRule="auto"/>
      </w:pPr>
      <w:r>
        <w:rPr>
          <w:b/>
          <w:bCs/>
          <w:color w:val="000000"/>
          <w:sz w:val="24"/>
          <w:szCs w:val="24"/>
        </w:rPr>
        <w:br/>
        <w:t>3. Cookies</w:t>
      </w:r>
    </w:p>
    <w:p w14:paraId="43FE77C0" w14:textId="77777777" w:rsidR="00072EE6" w:rsidRDefault="00000000">
      <w:pPr>
        <w:spacing w:before="240" w:after="240" w:line="240" w:lineRule="auto"/>
      </w:pPr>
      <w:r>
        <w:rPr>
          <w:color w:val="000000"/>
          <w:sz w:val="24"/>
          <w:szCs w:val="24"/>
        </w:rPr>
        <w:t>Die Internetseiten der Reinhard Buchzik verwenden Cookies. Cookies sind Textdateien, welche über einen Internetbrowser auf einem Computersystem abgelegt und gespeichert werden.</w:t>
      </w:r>
    </w:p>
    <w:p w14:paraId="1444E23C" w14:textId="77777777" w:rsidR="00072EE6" w:rsidRDefault="00000000">
      <w:pPr>
        <w:spacing w:before="240" w:after="240" w:line="240" w:lineRule="auto"/>
      </w:pPr>
      <w:r>
        <w:rPr>
          <w:color w:val="000000"/>
          <w:sz w:val="24"/>
          <w:szCs w:val="24"/>
        </w:rPr>
        <w:t>Zahlreiche Internetseiten und Server verwenden Cookies. Viele Cookies enthalten eine sogenannte Cookie-ID. Eine Cookie-ID ist eine eindeutige Kennung des Cookies. Sie besteht aus einer Zeichenfolge, durch welche Internetseiten und Server dem konkreten Internetbrowser zugeordnet werden können, in dem das Cookie gespeichert wurde. Dies ermöglicht es den besuchten Internetseiten und Servern, den individuellen Browser der betroffenen Person von anderen Internetbrowsern, die andere Cookies enthalten, zu unterscheiden. Ein bestimmter Internetbrowser kann über die eindeutige Cookie-ID wiedererkannt und identifiziert werden.</w:t>
      </w:r>
    </w:p>
    <w:p w14:paraId="31A7D756" w14:textId="77777777" w:rsidR="00072EE6" w:rsidRDefault="00000000">
      <w:pPr>
        <w:spacing w:before="240" w:after="240" w:line="240" w:lineRule="auto"/>
      </w:pPr>
      <w:r>
        <w:rPr>
          <w:color w:val="000000"/>
          <w:sz w:val="24"/>
          <w:szCs w:val="24"/>
        </w:rPr>
        <w:t>Durch den Einsatz von Cookies kann die Reinhard Buchzik den Nutzern dieser Internetseite nutzerfreundlichere Services bereitstellen, die ohne die Cookie-Setzung nicht möglich wären.</w:t>
      </w:r>
    </w:p>
    <w:p w14:paraId="0EFCD949" w14:textId="77777777" w:rsidR="00072EE6" w:rsidRDefault="00000000">
      <w:pPr>
        <w:spacing w:before="240" w:after="240" w:line="240" w:lineRule="auto"/>
      </w:pPr>
      <w:r>
        <w:rPr>
          <w:color w:val="000000"/>
          <w:sz w:val="24"/>
          <w:szCs w:val="24"/>
        </w:rPr>
        <w:t>Mittels eines Cookies können die Informationen und Angebote auf unserer Internetseite im Sinne des Benutzers optimiert werden. Cookies ermöglichen uns, wie bereits erwähnt, die Benutzer unserer Internetseite wiederzuerkennen. Zweck dieser Wiedererkennung ist es, den Nutzern die Verwendung unserer Internetseite zu erleichtern. Der Benutzer einer Internetseite, die Cookies verwendet, muss beispielsweise nicht bei jedem Besuch der Internetseite erneut seine Zugangsdaten eingeben, weil dies von der Internetseite und dem auf dem Computersystem des Benutzers abgelegten Cookie übernommen wird. Ein weiteres Beispiel ist das Cookie eines Warenkorbes im Online-Shop. Der Online-Shop merkt sich die Artikel, die ein Kunde in den virtuellen Warenkorb gelegt hat, über ein Cookie.</w:t>
      </w:r>
    </w:p>
    <w:p w14:paraId="15286D3C" w14:textId="77777777" w:rsidR="00072EE6" w:rsidRDefault="00000000">
      <w:pPr>
        <w:spacing w:before="240" w:after="240" w:line="240" w:lineRule="auto"/>
      </w:pPr>
      <w:r>
        <w:rPr>
          <w:color w:val="000000"/>
          <w:sz w:val="24"/>
          <w:szCs w:val="24"/>
        </w:rPr>
        <w:t>Wir verwenden auf unserer Website darüber hinaus Cookies, die eine Analyse des Surfverhaltens der Nutzer ermöglichen.</w:t>
      </w:r>
    </w:p>
    <w:p w14:paraId="4AF3549D" w14:textId="77777777" w:rsidR="00072EE6" w:rsidRDefault="00000000">
      <w:pPr>
        <w:spacing w:before="240" w:after="240" w:line="240" w:lineRule="auto"/>
      </w:pPr>
      <w:r>
        <w:rPr>
          <w:color w:val="000000"/>
          <w:sz w:val="24"/>
          <w:szCs w:val="24"/>
        </w:rPr>
        <w:t>Auf diese Weise können folgende Daten übermittelt werden:</w:t>
      </w:r>
    </w:p>
    <w:p w14:paraId="7401DF40" w14:textId="77777777" w:rsidR="00072EE6" w:rsidRDefault="00000000">
      <w:pPr>
        <w:spacing w:before="240" w:after="240" w:line="240" w:lineRule="auto"/>
        <w:ind w:left="450"/>
      </w:pPr>
      <w:r>
        <w:rPr>
          <w:color w:val="000000"/>
          <w:sz w:val="24"/>
          <w:szCs w:val="24"/>
        </w:rPr>
        <w:t>Häufigkeit von Seitenaufrufe</w:t>
      </w:r>
    </w:p>
    <w:p w14:paraId="06DEA0C0" w14:textId="77777777" w:rsidR="00072EE6" w:rsidRDefault="00000000">
      <w:pPr>
        <w:spacing w:before="240" w:after="240" w:line="240" w:lineRule="auto"/>
        <w:ind w:left="450"/>
      </w:pPr>
      <w:r>
        <w:rPr>
          <w:color w:val="000000"/>
          <w:sz w:val="24"/>
          <w:szCs w:val="24"/>
        </w:rPr>
        <w:t>Eingegebene Suchbegriffe</w:t>
      </w:r>
    </w:p>
    <w:p w14:paraId="25C99B07" w14:textId="77777777" w:rsidR="00072EE6" w:rsidRDefault="00000000">
      <w:pPr>
        <w:spacing w:before="240" w:after="240" w:line="240" w:lineRule="auto"/>
        <w:ind w:left="450"/>
      </w:pPr>
      <w:r>
        <w:rPr>
          <w:color w:val="000000"/>
          <w:sz w:val="24"/>
          <w:szCs w:val="24"/>
        </w:rPr>
        <w:lastRenderedPageBreak/>
        <w:t>Inanspruchnahme von Website-Funktionen</w:t>
      </w:r>
    </w:p>
    <w:p w14:paraId="424D14A3" w14:textId="77777777" w:rsidR="00072EE6" w:rsidRDefault="00000000">
      <w:pPr>
        <w:spacing w:before="240" w:after="240" w:line="240" w:lineRule="auto"/>
      </w:pPr>
      <w:r>
        <w:rPr>
          <w:color w:val="000000"/>
          <w:sz w:val="24"/>
          <w:szCs w:val="24"/>
        </w:rPr>
        <w:t>Die auf diese Weise erhobenen Daten der Nutzer werden durch technische Vorkehrungen pseudonymisiert. Daher ist eine Zuordnung der Daten zum aufrufenden Nutzer nicht mehr möglich. Die Daten werden nicht gemeinsam mit sonstigen personenbezogenen Daten der Nutzer gespeichert.</w:t>
      </w:r>
    </w:p>
    <w:p w14:paraId="221D9ACA" w14:textId="77777777" w:rsidR="00072EE6" w:rsidRDefault="00000000">
      <w:pPr>
        <w:spacing w:before="240" w:after="240" w:line="240" w:lineRule="auto"/>
      </w:pPr>
      <w:r>
        <w:rPr>
          <w:color w:val="000000"/>
          <w:sz w:val="24"/>
          <w:szCs w:val="24"/>
        </w:rPr>
        <w:t>Beim Aufruf unserer Website wird der Nutzer über die Verwendung von Cookies zu Analysezwecken informiert und seine Einwilligung zur Verarbeitung der in diesem Zusammenhang verwendeten personenbezogenen Daten eingeholt. In diesem Zusammenhang erfolgt auch ein Hinweis auf diese Datenschutzerklärung.</w:t>
      </w:r>
    </w:p>
    <w:p w14:paraId="64C80E99" w14:textId="77777777" w:rsidR="00072EE6" w:rsidRDefault="00000000">
      <w:pPr>
        <w:spacing w:before="240" w:after="240" w:line="240" w:lineRule="auto"/>
      </w:pPr>
      <w:r>
        <w:rPr>
          <w:color w:val="000000"/>
          <w:sz w:val="24"/>
          <w:szCs w:val="24"/>
        </w:rPr>
        <w:t>Die Rechtsgrundlage für die Verarbeitung personenbezogener Daten unter Verwendung von Cookies zu Analysezwecken ist bei Vorliegen einer diesbezüglichen Einwilligung des Nutzers Art. 6 Abs. 1 lit. a DSGVO.</w:t>
      </w:r>
    </w:p>
    <w:p w14:paraId="69E4EDE7" w14:textId="77777777" w:rsidR="00072EE6" w:rsidRDefault="00000000">
      <w:pPr>
        <w:spacing w:before="240" w:after="240" w:line="240" w:lineRule="auto"/>
      </w:pPr>
      <w:r>
        <w:rPr>
          <w:color w:val="000000"/>
          <w:sz w:val="24"/>
          <w:szCs w:val="24"/>
        </w:rPr>
        <w:t>Die betroffene Person kann die Setzung von Cookies durch unsere Internetseite jederzeit mittels einer entsprechenden Einstellung des genutzten Internetbrowsers verhindern und damit der Setzung von Cookies dauerhaft widersprechen. Ferner können bereits gesetzte Cookies jederzeit über einen Internetbrowser oder andere Softwareprogramme gelöscht werden. Dies ist in allen gängigen Internetbrowsern möglich. Deaktiviert die betroffene Person die Setzung von Cookies in dem genutzten Internetbrowser, sind unter Umständen nicht alle Funktionen unserer Internetseite vollumfänglich nutzbar.</w:t>
      </w:r>
    </w:p>
    <w:p w14:paraId="0E87AD75" w14:textId="77777777" w:rsidR="00072EE6" w:rsidRDefault="00000000">
      <w:pPr>
        <w:spacing w:before="240" w:after="240" w:line="240" w:lineRule="auto"/>
      </w:pPr>
      <w:r>
        <w:rPr>
          <w:b/>
          <w:bCs/>
          <w:color w:val="000000"/>
          <w:sz w:val="24"/>
          <w:szCs w:val="24"/>
        </w:rPr>
        <w:br/>
        <w:t>4. Erfassung von allgemeinen Daten und Informationen</w:t>
      </w:r>
    </w:p>
    <w:p w14:paraId="0616229F" w14:textId="77777777" w:rsidR="00072EE6" w:rsidRDefault="00000000">
      <w:pPr>
        <w:spacing w:before="240" w:after="240" w:line="240" w:lineRule="auto"/>
      </w:pPr>
      <w:r>
        <w:rPr>
          <w:color w:val="000000"/>
          <w:sz w:val="24"/>
          <w:szCs w:val="24"/>
        </w:rPr>
        <w:t>Die Internetseite der Reinhard Buchzik erfasst mit jedem Aufruf der Internetseite durch eine betroffene Person oder ein automatisiertes System eine Reihe von allgemeinen Daten und Informationen. Diese allgemeinen Daten und Informationen werden in den Logfiles des Servers gespeichert. Erfasst werden können die (1) verwendeten Browsertypen und Versionen, (2) das vom zugreifenden System verwendete Betriebssystem, (3) die Internetseite, von welcher ein zugreifendes System auf unsere Internetseite gelangt (sogenannte Referrer), (4) die Unterwebseiten, welche über ein zugreifendes System auf unserer Internetseite angesteuert werden, (5) das Datum und die Uhrzeit eines Zugriffs auf die Internetseite, (6) eine Internet-Protokoll-Adresse (IP-Adresse), (7) der Internet-Service-Provider des zugreifenden Systems und (8) sonstige ähnliche Daten und Informationen, die der Gefahrenabwehr im Falle von Angriffen auf unsere informationstechnologischen Systeme dienen.</w:t>
      </w:r>
    </w:p>
    <w:p w14:paraId="1A3ADB52" w14:textId="77777777" w:rsidR="00072EE6" w:rsidRDefault="00000000">
      <w:pPr>
        <w:spacing w:before="240" w:after="240" w:line="240" w:lineRule="auto"/>
      </w:pPr>
      <w:r>
        <w:rPr>
          <w:color w:val="000000"/>
          <w:sz w:val="24"/>
          <w:szCs w:val="24"/>
        </w:rPr>
        <w:t xml:space="preserve">Bei der Nutzung dieser allgemeinen Daten und Informationen zieht die Reinhard Buchzik keine Rückschlüsse auf die betroffene Person. Diese Informationen werden vielmehr benötigt, um (1) die Inhalte unserer Internetseite korrekt auszuliefern, (2) die Inhalte unserer Internetseite sowie die Werbung für diese zu optimieren, (3) die dauerhafte Funktionsfähigkeit unserer informationstechnologischen Systeme und der Technik unserer Internetseite zu gewährleisten sowie (4) um Strafverfolgungsbehörden im Falle eines Cyberangriffes die zur Strafverfolgung </w:t>
      </w:r>
      <w:r>
        <w:rPr>
          <w:color w:val="000000"/>
          <w:sz w:val="24"/>
          <w:szCs w:val="24"/>
        </w:rPr>
        <w:lastRenderedPageBreak/>
        <w:t>notwendigen Informationen bereitzustellen. Diese anonym erhobenen Daten und Informationen werden durch die Reinhard Buchzik daher einerseits statistisch und ferner mit dem Ziel ausgewertet, den Datenschutz und die Datensicherheit in unserem Unternehmen zu erhöhen, um auch ein optimales Schutzniveau für die von uns verarbeiteten personenbezogenen Daten sicherzustellen. Die anonymen Daten der Server-Logfiles werden getrennt von allen durch eine betroffene Person angegebenen personenbezogenen Daten gespeichert.</w:t>
      </w:r>
    </w:p>
    <w:p w14:paraId="5EFC9D0C" w14:textId="77777777" w:rsidR="00072EE6" w:rsidRDefault="00000000">
      <w:pPr>
        <w:spacing w:before="240" w:after="240" w:line="240" w:lineRule="auto"/>
      </w:pPr>
      <w:r>
        <w:rPr>
          <w:color w:val="000000"/>
          <w:sz w:val="24"/>
          <w:szCs w:val="24"/>
        </w:rPr>
        <w:t>Daneben werden auch, soweit die ausdrückliche Erlaubnis der betreffenden Nutzer und unter Einhaltung der geltenden Datenschutzbestimmungen vorliegt folgende persönliche Daten erfasst:</w:t>
      </w:r>
    </w:p>
    <w:p w14:paraId="1C21C169" w14:textId="77777777" w:rsidR="00072EE6" w:rsidRDefault="00000000">
      <w:pPr>
        <w:spacing w:before="240" w:after="240" w:line="240" w:lineRule="auto"/>
        <w:ind w:left="450"/>
      </w:pPr>
      <w:r>
        <w:rPr>
          <w:color w:val="000000"/>
          <w:sz w:val="24"/>
          <w:szCs w:val="24"/>
        </w:rPr>
        <w:t>Vor- und Nachnamen der Nutzer</w:t>
      </w:r>
    </w:p>
    <w:p w14:paraId="560589C6" w14:textId="77777777" w:rsidR="00072EE6" w:rsidRDefault="00000000">
      <w:pPr>
        <w:spacing w:before="240" w:after="240" w:line="240" w:lineRule="auto"/>
        <w:ind w:left="450"/>
      </w:pPr>
      <w:r>
        <w:rPr>
          <w:color w:val="000000"/>
          <w:sz w:val="24"/>
          <w:szCs w:val="24"/>
        </w:rPr>
        <w:t>IP-Adresse der Nutzer</w:t>
      </w:r>
    </w:p>
    <w:p w14:paraId="2D834659" w14:textId="77777777" w:rsidR="00072EE6" w:rsidRDefault="00000000">
      <w:pPr>
        <w:spacing w:before="240" w:after="240" w:line="240" w:lineRule="auto"/>
        <w:ind w:left="450"/>
      </w:pPr>
      <w:r>
        <w:rPr>
          <w:color w:val="000000"/>
          <w:sz w:val="24"/>
          <w:szCs w:val="24"/>
        </w:rPr>
        <w:t>E-Mail Adresse der Nutzer</w:t>
      </w:r>
    </w:p>
    <w:p w14:paraId="202EA0DF" w14:textId="77777777" w:rsidR="00072EE6" w:rsidRDefault="00000000">
      <w:pPr>
        <w:spacing w:before="240" w:after="240" w:line="240" w:lineRule="auto"/>
        <w:ind w:left="450"/>
      </w:pPr>
      <w:r>
        <w:rPr>
          <w:color w:val="000000"/>
          <w:sz w:val="24"/>
          <w:szCs w:val="24"/>
        </w:rPr>
        <w:t>Angaben zum Wohnort (Postleitzahl usw.)</w:t>
      </w:r>
    </w:p>
    <w:p w14:paraId="37DE4B00" w14:textId="77777777" w:rsidR="00072EE6" w:rsidRDefault="00000000">
      <w:pPr>
        <w:spacing w:before="240" w:after="240" w:line="240" w:lineRule="auto"/>
      </w:pPr>
      <w:r>
        <w:rPr>
          <w:color w:val="000000"/>
          <w:sz w:val="24"/>
          <w:szCs w:val="24"/>
        </w:rPr>
        <w:t>Die Verarbeitung der personenbezogenen Daten erfolgt aufgrund unseres berechtigten Interesses zur Erfüllung unserer vertraglich vereinbarten Leistungen und zur Optimierung unseres Online-Angebotes.</w:t>
      </w:r>
    </w:p>
    <w:p w14:paraId="65F01D7C" w14:textId="77777777" w:rsidR="00072EE6" w:rsidRDefault="00000000">
      <w:pPr>
        <w:spacing w:before="240" w:after="240" w:line="240" w:lineRule="auto"/>
      </w:pPr>
      <w:r>
        <w:rPr>
          <w:color w:val="000000"/>
          <w:sz w:val="24"/>
          <w:szCs w:val="24"/>
        </w:rPr>
        <w:t>Diese Website können Sie auch besuchen, ohne Angaben zu Ihrer Person zu machen. Zur Verbesserung unseres Online-Angebotes speichern wir jedoch (ohne Personenbezug) Ihre Zugriffsdaten auf diese Website. Zu diesen Zugriffsdaten gehören z. B. die von Ihnen angeforderte Datei oder der Name Ihres Internet-Providers. Durch die Anonymisierung der Daten sind Rückschlüsse auf Ihre Person nicht möglich.</w:t>
      </w:r>
    </w:p>
    <w:p w14:paraId="47A7F9C2" w14:textId="77777777" w:rsidR="00072EE6" w:rsidRDefault="00000000">
      <w:pPr>
        <w:spacing w:before="240" w:after="240" w:line="240" w:lineRule="auto"/>
      </w:pPr>
      <w:r>
        <w:rPr>
          <w:b/>
          <w:bCs/>
          <w:color w:val="000000"/>
          <w:sz w:val="24"/>
          <w:szCs w:val="24"/>
        </w:rPr>
        <w:br/>
        <w:t>5. SSL-Verschlüsselung</w:t>
      </w:r>
    </w:p>
    <w:p w14:paraId="12256DE8" w14:textId="77777777" w:rsidR="00072EE6" w:rsidRDefault="00000000">
      <w:pPr>
        <w:spacing w:before="240" w:after="240" w:line="240" w:lineRule="auto"/>
      </w:pPr>
      <w:r>
        <w:rPr>
          <w:color w:val="000000"/>
          <w:sz w:val="24"/>
          <w:szCs w:val="24"/>
        </w:rPr>
        <w:t>Um die Sicherheit Ihrer Daten bei der Übertragung zu schützen, verwenden wir dem aktuellen Stand der Technik entsprechende Verschlüsselungsverfahren (z. B. SSL) über HTTPS.</w:t>
      </w:r>
    </w:p>
    <w:p w14:paraId="40F61C5F" w14:textId="77777777" w:rsidR="00072EE6" w:rsidRDefault="00000000">
      <w:pPr>
        <w:spacing w:before="240" w:after="240" w:line="240" w:lineRule="auto"/>
      </w:pPr>
      <w:r>
        <w:rPr>
          <w:b/>
          <w:bCs/>
          <w:color w:val="000000"/>
          <w:sz w:val="24"/>
          <w:szCs w:val="24"/>
        </w:rPr>
        <w:br/>
        <w:t>6. Abonnement unseres Newsletters</w:t>
      </w:r>
    </w:p>
    <w:p w14:paraId="3CAB401A" w14:textId="77777777" w:rsidR="00072EE6" w:rsidRDefault="00000000">
      <w:pPr>
        <w:spacing w:before="240" w:after="240" w:line="240" w:lineRule="auto"/>
      </w:pPr>
      <w:r>
        <w:rPr>
          <w:color w:val="000000"/>
          <w:sz w:val="24"/>
          <w:szCs w:val="24"/>
        </w:rPr>
        <w:t>Auf der Internetseite der Reinhard Buchzik wird den Benutzern die Möglichkeit eingeräumt, den Newsletter unseres Unternehmens zu abonnieren. Welche personenbezogenen Daten bei der Bestellung des Newsletters an den für die Verarbeitung Verantwortlichen übermittelt werden, ergibt sich aus der hierzu verwendeten Eingabemaske.</w:t>
      </w:r>
    </w:p>
    <w:p w14:paraId="10C70C40" w14:textId="77777777" w:rsidR="00072EE6" w:rsidRDefault="00000000">
      <w:pPr>
        <w:spacing w:before="240" w:after="240" w:line="240" w:lineRule="auto"/>
      </w:pPr>
      <w:r>
        <w:rPr>
          <w:color w:val="000000"/>
          <w:sz w:val="24"/>
          <w:szCs w:val="24"/>
        </w:rPr>
        <w:t xml:space="preserve">Die Reinhard Buchzik informiert ihre Kunden und Geschäftspartner in regelmäßigen Abständen im Wege eines Newsletters über Angebote des Unternehmens. Der Newsletter unseres Unternehmens kann von der betroffenen Person grundsätzlich </w:t>
      </w:r>
      <w:r>
        <w:rPr>
          <w:color w:val="000000"/>
          <w:sz w:val="24"/>
          <w:szCs w:val="24"/>
        </w:rPr>
        <w:lastRenderedPageBreak/>
        <w:t>nur dann empfangen werden, wenn (1) die betroffene Person über eine gültige E-Mail-Adresse verfügt und (2) die betroffene Person sich für den Newsletterversand registriert. An die von einer betroffenen Person erstmalig für den Newsletterversand eingetragene E-Mail-Adresse wird aus rechtlichen Gründen eine Bestätigungsmail im Double-Opt-In-Verfahren versendet. Diese Bestätigungsmail dient der Überprüfung, ob der Inhaber der E-Mail-Adresse als betroffene Person den Empfang des Newsletters autorisiert hat.</w:t>
      </w:r>
    </w:p>
    <w:p w14:paraId="3F2DAED2" w14:textId="77777777" w:rsidR="00072EE6" w:rsidRDefault="00000000">
      <w:pPr>
        <w:spacing w:before="240" w:after="240" w:line="240" w:lineRule="auto"/>
      </w:pPr>
      <w:r>
        <w:rPr>
          <w:color w:val="000000"/>
          <w:sz w:val="24"/>
          <w:szCs w:val="24"/>
        </w:rPr>
        <w:t>Bei der Anmeldung zum Newsletter speichern wir ferner die vom Internet-Service-Provider (ISP) vergebene IP-Adresse des von der betroffenen Person zum Zeitpunkt der Anmeldung verwendeten Computersystems sowie das Datum und die Uhrzeit der Anmeldung. Die Erhebung dieser Daten ist erforderlich, um den(möglichen) Missbrauch der E-Mail-Adresse einer betroffenen Person zu einem späteren Zeitpunkt nachvollziehen zu können und dient deshalb der rechtlichen Absicherung des für die Verarbeitung Verantwortlichen.</w:t>
      </w:r>
    </w:p>
    <w:p w14:paraId="56987146" w14:textId="77777777" w:rsidR="00072EE6" w:rsidRDefault="00000000">
      <w:pPr>
        <w:spacing w:before="240" w:after="240" w:line="240" w:lineRule="auto"/>
      </w:pPr>
      <w:r>
        <w:rPr>
          <w:color w:val="000000"/>
          <w:sz w:val="24"/>
          <w:szCs w:val="24"/>
        </w:rPr>
        <w:t>Die im Rahmen einer Anmeldung zum Newsletter erhobenen personenbezogenen Daten werden ausschließlich zum Versand unseres Newsletters verwendet. Ferner könnten Abonnenten des Newsletters per E-Mail informiert werden, sofern dies für den Betrieb des Newsletter-Dienstes oder eine diesbezügliche Registrierung erforderlich ist, wie dies im Falle von Änderungen am Newsletterangebot oder bei der Veränderung der technischen Gegebenheiten der Fall sein könnte. Es erfolgt keine Weitergabe der im Rahmen des Newsletter-Dienstes erhobenen personenbezogenen Daten an Dritte. Das Abonnement unseres Newsletters kann durch die betroffene Person jederzeit gekündigt werden. Die Einwilligung in die Speicherung personenbezogener Daten, die die betroffene Person uns für den Newsletterversand erteilt hat, kann jederzeit widerrufen werden. Zum Zwecke des Widerrufs der Einwilligung findet sich in jedem Newsletter ein entsprechender Link. Ferner besteht die Möglichkeit, sich jederzeit auch direkt auf der Internetseite des für die Verarbeitung Verantwortlichen vom Newsletterversand abzumelden oder dies dem für die Verarbeitung Verantwortlichen auf andere Weise mitzuteilen.</w:t>
      </w:r>
    </w:p>
    <w:p w14:paraId="313E731B" w14:textId="77777777" w:rsidR="00072EE6" w:rsidRDefault="00000000">
      <w:pPr>
        <w:spacing w:before="240" w:after="240" w:line="240" w:lineRule="auto"/>
      </w:pPr>
      <w:r>
        <w:rPr>
          <w:color w:val="000000"/>
          <w:sz w:val="24"/>
          <w:szCs w:val="24"/>
        </w:rPr>
        <w:t>Teil des Inhalts unseres Newsletters können Werbematerial enthalten.</w:t>
      </w:r>
    </w:p>
    <w:p w14:paraId="43D2A322" w14:textId="77777777" w:rsidR="00072EE6" w:rsidRDefault="00000000">
      <w:pPr>
        <w:spacing w:before="240" w:after="240" w:line="240" w:lineRule="auto"/>
      </w:pPr>
      <w:r>
        <w:rPr>
          <w:b/>
          <w:bCs/>
          <w:color w:val="000000"/>
          <w:sz w:val="24"/>
          <w:szCs w:val="24"/>
        </w:rPr>
        <w:br/>
        <w:t>7. Newsletter-Tracking</w:t>
      </w:r>
    </w:p>
    <w:p w14:paraId="02C91E68" w14:textId="77777777" w:rsidR="00072EE6" w:rsidRDefault="00000000">
      <w:pPr>
        <w:spacing w:before="240" w:after="240" w:line="240" w:lineRule="auto"/>
      </w:pPr>
      <w:r>
        <w:rPr>
          <w:color w:val="000000"/>
          <w:sz w:val="24"/>
          <w:szCs w:val="24"/>
        </w:rPr>
        <w:t>Die Newsletter der Reinhard Buchzik enthalten sogenannte Zählpixel. Ein Zählpixel ist eine Miniaturgrafik, die in solche E-Mails eingebettet wird, welche im HTML-Format versendet werden, um eine Logdatei-Aufzeichnung und eine Logdatei-Analyse zu ermöglichen. Dadurch kann eine statistische Auswertung des Erfolges oder Misserfolges von Online-Marketing-Kampagnen durchgeführt werden. Anhand des eingebetteten Zählpixels kann die Reinhard Buchzik erkennen, ob und wann eine E-Mail von einer betroffenen Person geöffnet wurde und welche in der E-Mail befindlichen Links von der betroffenen Person aufgerufen wurden.</w:t>
      </w:r>
    </w:p>
    <w:p w14:paraId="78A02118" w14:textId="77777777" w:rsidR="00072EE6" w:rsidRDefault="00000000">
      <w:pPr>
        <w:spacing w:before="240" w:after="240" w:line="240" w:lineRule="auto"/>
      </w:pPr>
      <w:r>
        <w:rPr>
          <w:color w:val="000000"/>
          <w:sz w:val="24"/>
          <w:szCs w:val="24"/>
        </w:rPr>
        <w:t xml:space="preserve">Solche über die in den Newslettern enthaltenen Zählpixel erhobenen personenbezogenen Daten, werden von dem für die Verarbeitung Verantwortlichen gespeichert und ausgewertet, um den Newsletterversand zu optimieren und den </w:t>
      </w:r>
      <w:r>
        <w:rPr>
          <w:color w:val="000000"/>
          <w:sz w:val="24"/>
          <w:szCs w:val="24"/>
        </w:rPr>
        <w:lastRenderedPageBreak/>
        <w:t>Inhalt zukünftiger Newsletter noch besser den Interessen der betroffenen Person anzupassen. Diese personenbezogenen Daten werden nicht an Dritte weitergegeben. Betroffene Personen sind jederzeit berechtigt, die diesbezügliche gesonderte, über das Double-Opt-In-Verfahren abgegebene Einwilligungserklärung zu widerrufen. Nach einem Widerruf werden diese personenbezogenen Daten von dem für die Verarbeitung Verantwortlichen gelöscht. Eine Abmeldung vom Erhalt des Newsletters deutet die Reinhard Buchzik automatisch als Widerruf.</w:t>
      </w:r>
    </w:p>
    <w:p w14:paraId="32228118" w14:textId="77777777" w:rsidR="00072EE6" w:rsidRDefault="00000000">
      <w:pPr>
        <w:spacing w:before="240" w:after="240" w:line="240" w:lineRule="auto"/>
      </w:pPr>
      <w:r>
        <w:rPr>
          <w:b/>
          <w:bCs/>
          <w:color w:val="000000"/>
          <w:sz w:val="24"/>
          <w:szCs w:val="24"/>
        </w:rPr>
        <w:br/>
        <w:t>8. Registrierung auf unserer Internetseite</w:t>
      </w:r>
    </w:p>
    <w:p w14:paraId="70BF4B5C" w14:textId="77777777" w:rsidR="00072EE6" w:rsidRDefault="00000000">
      <w:pPr>
        <w:spacing w:before="240" w:after="240" w:line="240" w:lineRule="auto"/>
      </w:pPr>
      <w:r>
        <w:rPr>
          <w:color w:val="000000"/>
          <w:sz w:val="24"/>
          <w:szCs w:val="24"/>
        </w:rPr>
        <w:t>Die betroffene Person hat die Möglichkeit, sich auf der Internetseite des für die Verarbeitung Verantwortlichen unter Angabe von personenbezogenen Daten zu registrieren. Welche personenbezogenen Daten dabei an den für die Verarbeitung Verantwortlichen übermittelt werden, ergibt sich aus der jeweiligen Eingabemaske, die für die Registrierung verwendet wird. Die von der betroffenen Person eingegebenen personenbezogenen Daten werden ausschließlich für die interne Verwendung bei dem für die Verarbeitung Verantwortlichen und für eigene Zwecke erhoben und gespeichert. Der für die Verarbeitung Verantwortliche kann die Weitergabe an einen oder mehrere Auftragsverarbeiter, beispielsweise einen Paketdienstleister, veranlassen, der die personenbezogenen Daten ebenfalls ausschließlich für eine interne Verwendung, die dem für die Verarbeitung Verantwortlichen zuzurechnen ist, nutzt.</w:t>
      </w:r>
    </w:p>
    <w:p w14:paraId="75BAF9DC" w14:textId="77777777" w:rsidR="00072EE6" w:rsidRDefault="00000000">
      <w:pPr>
        <w:spacing w:before="240" w:after="240" w:line="240" w:lineRule="auto"/>
      </w:pPr>
      <w:r>
        <w:rPr>
          <w:color w:val="000000"/>
          <w:sz w:val="24"/>
          <w:szCs w:val="24"/>
        </w:rPr>
        <w:t>Durch eine Registrierung auf der Internetseite des für die Verarbeitung Verantwortlichen wird ferner die vom Internet-Service-Provider (ISP) der betroffenen Person vergebene IP-Adresse, das Datum sowie die Uhrzeit der Registrierung gespeichert. Die Speicherung dieser Daten erfolgt vor dem Hintergrund, dass nur so der Missbrauch unserer Dienste verhindert werden kann, und diese Daten im Bedarfsfall ermöglichen, begangene Straftaten aufzuklären. Insofern ist die Speicherung dieser Daten zur Absicherung des für die Verarbeitung Verantwortlichen erforderlich. Eine Weitergabe dieser Daten an Dritte erfolgt grundsätzlich nicht, sofern keine gesetzliche Pflicht zur Weitergabe besteht oder die Weitergabe der Strafverfolgung dient.</w:t>
      </w:r>
    </w:p>
    <w:p w14:paraId="21106D6D" w14:textId="77777777" w:rsidR="00072EE6" w:rsidRDefault="00000000">
      <w:pPr>
        <w:spacing w:before="240" w:after="240" w:line="240" w:lineRule="auto"/>
      </w:pPr>
      <w:r>
        <w:rPr>
          <w:color w:val="000000"/>
          <w:sz w:val="24"/>
          <w:szCs w:val="24"/>
        </w:rPr>
        <w:t>Die Registrierung der betroffenen Person unter freiwilliger Angabe personenbezogener Daten dient dem für die Verarbeitung Verantwortlichen dazu, der betroffenen Person Inhalte oder Leistungen anzubieten, die aufgrund der Natur der Sache nur registrierten Benutzern angeboten werden können. Registrierten Personen steht die Möglichkeit frei, die bei der Registrierung angegebenen personenbezogenen Daten jederzeit abzuändern oder vollständig aus dem Datenbestand des für die Verarbeitung Verantwortlichen löschen zu lassen.</w:t>
      </w:r>
    </w:p>
    <w:p w14:paraId="0E42B5DC" w14:textId="77777777" w:rsidR="00072EE6" w:rsidRDefault="00000000">
      <w:pPr>
        <w:spacing w:before="240" w:after="240" w:line="240" w:lineRule="auto"/>
      </w:pPr>
      <w:r>
        <w:rPr>
          <w:color w:val="000000"/>
          <w:sz w:val="24"/>
          <w:szCs w:val="24"/>
        </w:rPr>
        <w:t xml:space="preserve">Der für die Verarbeitung Verantwortliche erteilt jeder betroffenen Person jederzeit auf Anfrage Auskunft darüber, welche personenbezogenen Daten über die betroffene Person gespeichert sind. Ferner berichtigt oder löscht der für die Verarbeitung Verantwortliche personenbezogene Daten auf Wunsch oder Hinweis der betroffenen Person, soweit dem keine gesetzlichen Aufbewahrungspflichten entgegenstehen. Die </w:t>
      </w:r>
      <w:r>
        <w:rPr>
          <w:color w:val="000000"/>
          <w:sz w:val="24"/>
          <w:szCs w:val="24"/>
        </w:rPr>
        <w:lastRenderedPageBreak/>
        <w:t>Gesamtheit der Mitarbeiter des für die Verarbeitung Verantwortlichen stehen der betroffenen Person in diesem Zusammenhang als Ansprechpartner zur Verfügung.</w:t>
      </w:r>
    </w:p>
    <w:p w14:paraId="3047626F" w14:textId="77777777" w:rsidR="00072EE6" w:rsidRDefault="00000000">
      <w:pPr>
        <w:spacing w:before="240" w:after="240" w:line="240" w:lineRule="auto"/>
      </w:pPr>
      <w:r>
        <w:rPr>
          <w:b/>
          <w:bCs/>
          <w:color w:val="000000"/>
          <w:sz w:val="24"/>
          <w:szCs w:val="24"/>
        </w:rPr>
        <w:br/>
        <w:t>9. Kontaktmöglichkeit über die Internetseite</w:t>
      </w:r>
    </w:p>
    <w:p w14:paraId="3D9807ED" w14:textId="77777777" w:rsidR="00072EE6" w:rsidRDefault="00000000">
      <w:pPr>
        <w:spacing w:before="240" w:after="240" w:line="240" w:lineRule="auto"/>
      </w:pPr>
      <w:r>
        <w:rPr>
          <w:color w:val="000000"/>
          <w:sz w:val="24"/>
          <w:szCs w:val="24"/>
        </w:rPr>
        <w:t>Die Internetseite der Reinhard Buchzik enthält aufgrund von gesetzlichen Vorschriften Angaben, die eine schnelle elektronische Kontaktaufnahme zu unserem Unternehmen sowie eine unmittelbare Kommunikation mit uns ermöglichen, was ebenfalls eine allgemeine Adresse der sogenannten elektronischen Post (E-Mail-Adresse) umfasst. Sofern eine betroffene Person per E-Mail oder über ein Kontaktformular den Kontakt mit dem für die Verarbeitung Verantwortlichen aufnimmt, werden die von der betroffenen Person übermittelten personenbezogenen Daten automatisch gespeichert. Solche auf freiwilliger Basis von einer betroffenen Person an den für die Verarbeitung Verantwortlichen übermittelten personenbezogenen Daten werden für Zwecke der Bearbeitung oder der Kontaktaufnahme zur betroffenen Person gespeichert. Es erfolgt keine Weitergabe dieser personenbezogenen Daten an Dritte.</w:t>
      </w:r>
    </w:p>
    <w:p w14:paraId="0C74F381" w14:textId="77777777" w:rsidR="00072EE6" w:rsidRDefault="00000000">
      <w:pPr>
        <w:spacing w:before="240" w:after="240" w:line="240" w:lineRule="auto"/>
      </w:pPr>
      <w:r>
        <w:rPr>
          <w:b/>
          <w:bCs/>
          <w:color w:val="000000"/>
          <w:sz w:val="24"/>
          <w:szCs w:val="24"/>
        </w:rPr>
        <w:br/>
        <w:t>10. Kommentarfunktion im Blog auf der Internetseite</w:t>
      </w:r>
    </w:p>
    <w:p w14:paraId="7DAE5E9F" w14:textId="77777777" w:rsidR="00072EE6" w:rsidRDefault="00000000">
      <w:pPr>
        <w:spacing w:before="240" w:after="240" w:line="240" w:lineRule="auto"/>
      </w:pPr>
      <w:r>
        <w:rPr>
          <w:color w:val="000000"/>
          <w:sz w:val="24"/>
          <w:szCs w:val="24"/>
        </w:rPr>
        <w:t>Die Reinhard Buchzik bietet den Nutzern auf einem Blog, der sich auf der Internetseite des für die Verarbeitung Verantwortlichen befindet, die Möglichkeit, individuelle Kommentare zu einzelnen Blog-Beiträgen zu hinterlassen. Ein Blog ist ein auf einer Internetseite geführtes, in der Regel öffentlich einsehbares Portal, in welchem eine oder mehrere Personen, die Blogger oder Web-Blogger genannt werden, Artikel posten oder Gedanken in sogenannten Blogposts niederschreiben können. Die Blogposts können in der Regel von Dritten kommentiert werden.</w:t>
      </w:r>
    </w:p>
    <w:p w14:paraId="2570F3E6" w14:textId="77777777" w:rsidR="00072EE6" w:rsidRDefault="00000000">
      <w:pPr>
        <w:spacing w:before="240" w:after="240" w:line="240" w:lineRule="auto"/>
      </w:pPr>
      <w:r>
        <w:rPr>
          <w:color w:val="000000"/>
          <w:sz w:val="24"/>
          <w:szCs w:val="24"/>
        </w:rPr>
        <w:t>Hinterlässt eine betroffene Person einen Kommentar in dem auf dieser Internetseite veröffentlichten Blog, werden neben den von der betroffenen Person hinterlassenen Kommentaren auch Angaben zum Zeitpunkt der Kommentareingabe sowie zu dem von der betroffenen Person gewählten Nutzernamen (Pseudonym) gespeichert und veröffentlicht. Ferner wird die vom Internet-Service-Provider (ISP) der betroffenen Person vergebene IP-Adresse mitprotokolliert. Diese Speicherung der IP-Adresse erfolgt aus Sicherheitsgründen und für den Fall, dass die betroffene Person durch einen abgegebenen Kommentar die Rechte Dritter verletzt oder rechtswidrige Inhalte postet. Die Speicherung dieser personenbezogenen Daten erfolgt daher im eigenen Interesse des für die Verarbeitung Verantwortlichen, damit sich dieser im Falle einer Rechtsverletzung gegebenenfalls exkulpieren könnte. Es erfolgt keine Weitergabe dieser erhobenen personenbezogenen Daten an Dritte, sofern eine solche Weitergabe nicht gesetzlich vorgeschrieben ist oder der Rechtsverteidigung des für die Verarbeitung Verantwortlichen dient.</w:t>
      </w:r>
    </w:p>
    <w:p w14:paraId="79497506" w14:textId="77777777" w:rsidR="00072EE6" w:rsidRDefault="00000000">
      <w:pPr>
        <w:spacing w:before="240" w:after="240" w:line="240" w:lineRule="auto"/>
      </w:pPr>
      <w:r>
        <w:rPr>
          <w:b/>
          <w:bCs/>
          <w:color w:val="000000"/>
          <w:sz w:val="24"/>
          <w:szCs w:val="24"/>
        </w:rPr>
        <w:br/>
        <w:t>11. Abonnement von Kommentaren im Blog auf der Internetseite</w:t>
      </w:r>
    </w:p>
    <w:p w14:paraId="121B6968" w14:textId="77777777" w:rsidR="00072EE6" w:rsidRDefault="00000000">
      <w:pPr>
        <w:spacing w:before="240" w:after="240" w:line="240" w:lineRule="auto"/>
      </w:pPr>
      <w:r>
        <w:rPr>
          <w:color w:val="000000"/>
          <w:sz w:val="24"/>
          <w:szCs w:val="24"/>
        </w:rPr>
        <w:lastRenderedPageBreak/>
        <w:t>Die im Blog der Reinhard Buchzik abgegebenen Kommentare können grundsätzlich von Dritten abonniert werden. Insbesondere besteht die Möglichkeit, dass ein Kommentator die seinem Kommentar nachfolgenden Kommentare zu einem bestimmten Blog-Beitrag abonniert.</w:t>
      </w:r>
    </w:p>
    <w:p w14:paraId="40A788EF" w14:textId="77777777" w:rsidR="00072EE6" w:rsidRDefault="00000000">
      <w:pPr>
        <w:spacing w:before="240" w:after="240" w:line="240" w:lineRule="auto"/>
      </w:pPr>
      <w:r>
        <w:rPr>
          <w:color w:val="000000"/>
          <w:sz w:val="24"/>
          <w:szCs w:val="24"/>
        </w:rPr>
        <w:t>Sofern sich eine betroffene Person für die Option entscheidet, Kommentare zu abonnieren, versendet der für die Verarbeitung Verantwortliche eine automatische Bestätigungsmail, um im Double-Opt-In-Verfahren zu überprüfen, ob sich wirklich der Inhaber der angegebenen E-Mail-Adresse für diese Option entschieden hat. Die Option zum Abonnement von Kommentaren kann jederzeit beendet werden.</w:t>
      </w:r>
    </w:p>
    <w:p w14:paraId="763CFD9B" w14:textId="77777777" w:rsidR="00072EE6" w:rsidRDefault="00000000">
      <w:pPr>
        <w:spacing w:before="240" w:after="240" w:line="240" w:lineRule="auto"/>
      </w:pPr>
      <w:r>
        <w:rPr>
          <w:b/>
          <w:bCs/>
          <w:color w:val="000000"/>
          <w:sz w:val="24"/>
          <w:szCs w:val="24"/>
        </w:rPr>
        <w:br/>
        <w:t>12. Routinemäßige Löschung und Sperrung von personenbezogenen Daten</w:t>
      </w:r>
    </w:p>
    <w:p w14:paraId="1CDA19C6" w14:textId="77777777" w:rsidR="00072EE6" w:rsidRDefault="00000000">
      <w:pPr>
        <w:spacing w:before="240" w:after="240" w:line="240" w:lineRule="auto"/>
      </w:pPr>
      <w:r>
        <w:rPr>
          <w:color w:val="000000"/>
          <w:sz w:val="24"/>
          <w:szCs w:val="24"/>
        </w:rPr>
        <w:t>Der für die Verarbeitung Verantwortliche verarbeitet und speichert personenbezogene Daten der betroffenen Person nur für den Zeitraum, der zur Erreichung des Speicherungszwecks erforderlich ist oder sofern dies durch den Europäischen Richtlinien- und Verordnungsgeber oder einen anderen Gesetzgeber in Gesetzen oder Vorschriften, welchen der für die Verarbeitung Verantwortliche unterliegt, vorgesehen wurde.</w:t>
      </w:r>
    </w:p>
    <w:p w14:paraId="761B7B25" w14:textId="77777777" w:rsidR="00072EE6" w:rsidRDefault="00000000">
      <w:pPr>
        <w:spacing w:before="240" w:after="240" w:line="240" w:lineRule="auto"/>
      </w:pPr>
      <w:r>
        <w:rPr>
          <w:color w:val="000000"/>
          <w:sz w:val="24"/>
          <w:szCs w:val="24"/>
        </w:rPr>
        <w:t>Entfällt der Speicherungszweck oder läuft eine vom Europäischen Richtlinien- und Verordnungsgeber oder einem anderen zuständigen Gesetzgeber vorgeschriebene Speicherfrist ab, werden die personenbezogenen Daten routinemäßig und entsprechend den gesetzlichen Vorschriften gesperrt oder gelöscht.</w:t>
      </w:r>
    </w:p>
    <w:p w14:paraId="17503FD1" w14:textId="77777777" w:rsidR="00072EE6" w:rsidRDefault="00000000">
      <w:pPr>
        <w:spacing w:before="240" w:after="240" w:line="240" w:lineRule="auto"/>
      </w:pPr>
      <w:r>
        <w:rPr>
          <w:b/>
          <w:bCs/>
          <w:color w:val="000000"/>
          <w:sz w:val="24"/>
          <w:szCs w:val="24"/>
        </w:rPr>
        <w:br/>
        <w:t>13. Rechte der betroffenen Person</w:t>
      </w:r>
    </w:p>
    <w:p w14:paraId="7CACF4B0" w14:textId="77777777" w:rsidR="00072EE6" w:rsidRDefault="00000000">
      <w:pPr>
        <w:spacing w:before="240" w:after="240" w:line="240" w:lineRule="auto"/>
      </w:pPr>
      <w:r>
        <w:rPr>
          <w:b/>
          <w:bCs/>
          <w:color w:val="000000"/>
          <w:sz w:val="24"/>
          <w:szCs w:val="24"/>
        </w:rPr>
        <w:t>1) Recht auf Bestätigung</w:t>
      </w:r>
    </w:p>
    <w:p w14:paraId="1233F3E2" w14:textId="77777777" w:rsidR="00072EE6" w:rsidRDefault="00000000">
      <w:pPr>
        <w:spacing w:before="240" w:after="240" w:line="240" w:lineRule="auto"/>
      </w:pPr>
      <w:r>
        <w:rPr>
          <w:color w:val="000000"/>
          <w:sz w:val="24"/>
          <w:szCs w:val="24"/>
        </w:rPr>
        <w:t>Jede betroffene Person hat das vom Europäischen Richtlinien- und Verordnungsgeber eingeräumte Recht, von dem für die Verarbeitung Verantwortlichen eine Bestätigung darüber zu verlangen, ob sie betreffende personenbezogene Daten verarbeitet werden. Möchte eine betroffene Person dieses Bestätigungsrecht in Anspruch nehmen, kann sie sich hierzu jederzeit an einen Mitarbeiter des für die Verarbeitung Verantwortlichen wenden.</w:t>
      </w:r>
    </w:p>
    <w:p w14:paraId="6E1FE6F6" w14:textId="77777777" w:rsidR="00072EE6" w:rsidRDefault="00000000">
      <w:pPr>
        <w:spacing w:before="240" w:after="240" w:line="240" w:lineRule="auto"/>
      </w:pPr>
      <w:r>
        <w:rPr>
          <w:b/>
          <w:bCs/>
          <w:color w:val="000000"/>
          <w:sz w:val="24"/>
          <w:szCs w:val="24"/>
        </w:rPr>
        <w:t>2) Recht auf Auskunft</w:t>
      </w:r>
    </w:p>
    <w:p w14:paraId="58EC5E9B" w14:textId="77777777" w:rsidR="00072EE6" w:rsidRDefault="00000000">
      <w:pPr>
        <w:spacing w:before="240" w:after="240" w:line="240" w:lineRule="auto"/>
      </w:pPr>
      <w:r>
        <w:rPr>
          <w:color w:val="000000"/>
          <w:sz w:val="24"/>
          <w:szCs w:val="24"/>
        </w:rPr>
        <w:t>Jede von der Verarbeitung personenbezogener Daten betroffene Person hat das vom Europäischen Richtlinien- und Verordnungsgeber gewährte Recht, jederzeit von dem für die Verarbeitung Verantwortlichen unentgeltliche Auskunft über die zu seiner Person gespeicherten personenbezogenen Daten und eine Kopie dieser Auskunft zu erhalten. Ferner hat der Europäische Richtlinien- und Verordnungsgeber der betroffenen Person Auskunft über folgende Informationen zugestanden:</w:t>
      </w:r>
    </w:p>
    <w:p w14:paraId="7EF6483B" w14:textId="77777777" w:rsidR="00072EE6" w:rsidRDefault="00000000">
      <w:pPr>
        <w:numPr>
          <w:ilvl w:val="0"/>
          <w:numId w:val="1"/>
        </w:numPr>
        <w:spacing w:after="0" w:line="240" w:lineRule="auto"/>
        <w:rPr>
          <w:color w:val="000000"/>
          <w:sz w:val="24"/>
          <w:szCs w:val="24"/>
        </w:rPr>
      </w:pPr>
      <w:r>
        <w:rPr>
          <w:color w:val="000000"/>
          <w:sz w:val="24"/>
          <w:szCs w:val="24"/>
        </w:rPr>
        <w:t>die Verarbeitungszwecke</w:t>
      </w:r>
    </w:p>
    <w:p w14:paraId="493DFD2A" w14:textId="77777777" w:rsidR="00072EE6" w:rsidRDefault="00000000">
      <w:pPr>
        <w:numPr>
          <w:ilvl w:val="0"/>
          <w:numId w:val="1"/>
        </w:numPr>
        <w:spacing w:after="0" w:line="240" w:lineRule="auto"/>
        <w:rPr>
          <w:color w:val="000000"/>
          <w:sz w:val="24"/>
          <w:szCs w:val="24"/>
        </w:rPr>
      </w:pPr>
      <w:r>
        <w:rPr>
          <w:color w:val="000000"/>
          <w:sz w:val="24"/>
          <w:szCs w:val="24"/>
        </w:rPr>
        <w:t>die Kategorien personenbezogener Daten, die verarbeitet werden</w:t>
      </w:r>
    </w:p>
    <w:p w14:paraId="6A26064D" w14:textId="77777777" w:rsidR="00072EE6" w:rsidRDefault="00000000">
      <w:pPr>
        <w:numPr>
          <w:ilvl w:val="0"/>
          <w:numId w:val="1"/>
        </w:numPr>
        <w:spacing w:after="0" w:line="240" w:lineRule="auto"/>
        <w:rPr>
          <w:color w:val="000000"/>
          <w:sz w:val="24"/>
          <w:szCs w:val="24"/>
        </w:rPr>
      </w:pPr>
      <w:r>
        <w:rPr>
          <w:color w:val="000000"/>
          <w:sz w:val="24"/>
          <w:szCs w:val="24"/>
        </w:rPr>
        <w:lastRenderedPageBreak/>
        <w:t>die Empfänger oder Kategorien von Empfängern, gegenüber denen die personenbezogenen Daten offengelegt worden sind oder noch offengelegt werden, insbesondere bei Empfängern in Drittländern oder bei internationalen Organisationen</w:t>
      </w:r>
    </w:p>
    <w:p w14:paraId="4FCCB434" w14:textId="77777777" w:rsidR="00072EE6" w:rsidRDefault="00000000">
      <w:pPr>
        <w:numPr>
          <w:ilvl w:val="0"/>
          <w:numId w:val="1"/>
        </w:numPr>
        <w:spacing w:after="0" w:line="240" w:lineRule="auto"/>
        <w:rPr>
          <w:color w:val="000000"/>
          <w:sz w:val="24"/>
          <w:szCs w:val="24"/>
        </w:rPr>
      </w:pPr>
      <w:r>
        <w:rPr>
          <w:color w:val="000000"/>
          <w:sz w:val="24"/>
          <w:szCs w:val="24"/>
        </w:rPr>
        <w:t>Falls möglich die geplante Dauer, für die die personenbezogenen Daten gespeichert werden, oder, falls dies nicht möglich ist, die Kriterien für die Festlegung dieser Dauer</w:t>
      </w:r>
    </w:p>
    <w:p w14:paraId="7B2A0EDF" w14:textId="77777777" w:rsidR="00072EE6" w:rsidRDefault="00000000">
      <w:pPr>
        <w:numPr>
          <w:ilvl w:val="0"/>
          <w:numId w:val="1"/>
        </w:numPr>
        <w:spacing w:after="0" w:line="240" w:lineRule="auto"/>
        <w:rPr>
          <w:color w:val="000000"/>
          <w:sz w:val="24"/>
          <w:szCs w:val="24"/>
        </w:rPr>
      </w:pPr>
      <w:r>
        <w:rPr>
          <w:color w:val="000000"/>
          <w:sz w:val="24"/>
          <w:szCs w:val="24"/>
        </w:rPr>
        <w:t>das Bestehen eines Rechts auf Berichtigung oder Löschung der sie betreffenden personenbezogenen Daten oder auf Einschränkung der Verarbeitung durch den Verantwortlichen oder eines Widerspruchsrechts gegen diese Verarbeitung</w:t>
      </w:r>
    </w:p>
    <w:p w14:paraId="17897501" w14:textId="77777777" w:rsidR="00072EE6" w:rsidRDefault="00000000">
      <w:pPr>
        <w:numPr>
          <w:ilvl w:val="0"/>
          <w:numId w:val="1"/>
        </w:numPr>
        <w:spacing w:after="0" w:line="240" w:lineRule="auto"/>
        <w:rPr>
          <w:color w:val="000000"/>
          <w:sz w:val="24"/>
          <w:szCs w:val="24"/>
        </w:rPr>
      </w:pPr>
      <w:r>
        <w:rPr>
          <w:color w:val="000000"/>
          <w:sz w:val="24"/>
          <w:szCs w:val="24"/>
        </w:rPr>
        <w:t>das Bestehen eines Beschwerderechts bei einer Aufsichtsbehörde</w:t>
      </w:r>
    </w:p>
    <w:p w14:paraId="0F5A61BC" w14:textId="77777777" w:rsidR="00072EE6" w:rsidRDefault="00000000">
      <w:pPr>
        <w:numPr>
          <w:ilvl w:val="0"/>
          <w:numId w:val="1"/>
        </w:numPr>
        <w:spacing w:after="0" w:line="240" w:lineRule="auto"/>
        <w:rPr>
          <w:color w:val="000000"/>
          <w:sz w:val="24"/>
          <w:szCs w:val="24"/>
        </w:rPr>
      </w:pPr>
      <w:r>
        <w:rPr>
          <w:color w:val="000000"/>
          <w:sz w:val="24"/>
          <w:szCs w:val="24"/>
        </w:rPr>
        <w:t>wenn die personenbezogenen Daten nicht bei der betroffenen Person erhoben werden: Alle verfügbaren Informationen über die Herkunft der Daten</w:t>
      </w:r>
    </w:p>
    <w:p w14:paraId="19642FE2" w14:textId="77777777" w:rsidR="00072EE6" w:rsidRDefault="00000000">
      <w:pPr>
        <w:numPr>
          <w:ilvl w:val="0"/>
          <w:numId w:val="1"/>
        </w:numPr>
        <w:spacing w:after="0" w:line="240" w:lineRule="auto"/>
        <w:rPr>
          <w:color w:val="000000"/>
          <w:sz w:val="24"/>
          <w:szCs w:val="24"/>
        </w:rPr>
      </w:pPr>
      <w:r>
        <w:rPr>
          <w:color w:val="000000"/>
          <w:sz w:val="24"/>
          <w:szCs w:val="24"/>
        </w:rPr>
        <w:t>das Bestehen einer automatisierten Entscheidungsfindung einschließlich Profiling gemäß Artikel 22 Abs.1 und 4 DS-GVO und — zumindest in diesen Fällen — aussagekräftige Informationen über die involvierte Logik sowie die Tragweite und die angestrebten Auswirkungen einer derartigen Verarbeitung für die betroffene Person</w:t>
      </w:r>
    </w:p>
    <w:p w14:paraId="338DA8A0" w14:textId="77777777" w:rsidR="00072EE6" w:rsidRDefault="00000000">
      <w:pPr>
        <w:spacing w:before="240" w:after="240" w:line="240" w:lineRule="auto"/>
      </w:pPr>
      <w:r>
        <w:rPr>
          <w:color w:val="000000"/>
          <w:sz w:val="24"/>
          <w:szCs w:val="24"/>
        </w:rPr>
        <w:t>Ferner steht der betroffenen Person ein Auskunftsrecht darüber zu, ob personenbezogene Daten an ein Drittland oder an eine internationale Organisation übermittelt wurden. Sofern dies der Fall ist, so steht der betroffenen Person im Übrigen das Recht zu, Auskunft über die geeigneten Garantien im Zusammenhang mit der Übermittlung zu erhalten. Möchte eine betroffene Person dieses Auskunftsrecht in Anspruch nehmen, kann sie sich hierzu jederzeit an einen Mitarbeiter des für die Verarbeitung Verantwortlichen wenden.</w:t>
      </w:r>
    </w:p>
    <w:p w14:paraId="5C8ACC74" w14:textId="77777777" w:rsidR="00072EE6" w:rsidRDefault="00000000">
      <w:pPr>
        <w:spacing w:before="240" w:after="240" w:line="240" w:lineRule="auto"/>
      </w:pPr>
      <w:r>
        <w:rPr>
          <w:b/>
          <w:bCs/>
          <w:color w:val="000000"/>
          <w:sz w:val="24"/>
          <w:szCs w:val="24"/>
        </w:rPr>
        <w:t>3) Recht auf Berichtigung</w:t>
      </w:r>
    </w:p>
    <w:p w14:paraId="53D25F2C" w14:textId="77777777" w:rsidR="00072EE6" w:rsidRDefault="00000000">
      <w:pPr>
        <w:spacing w:before="240" w:after="240" w:line="240" w:lineRule="auto"/>
      </w:pPr>
      <w:r>
        <w:rPr>
          <w:color w:val="000000"/>
          <w:sz w:val="24"/>
          <w:szCs w:val="24"/>
        </w:rPr>
        <w:t>Jede von der Verarbeitung personenbezogener Daten betroffene Person hat das vom Europäischen Richtlinien- und Verordnungsgeber gewährte Recht, die unverzügliche Berichtigung sie betreffender unrichtiger personenbezogener Daten zu verlangen. Ferner steht der betroffenen Person das Recht zu, unter Berücksichtigung der Zwecke der Verarbeitung, die Vervollständigung unvollständiger personenbezogener Daten — auch mittels einer ergänzenden Erklärung — zu verlangen. Möchte eine betroffene Person dieses Berichtigungsrecht in Anspruch nehmen, kann sie sich hierzu jederzeit an einen Mitarbeiter des für die Verarbeitung Verantwortlichen wenden.</w:t>
      </w:r>
    </w:p>
    <w:p w14:paraId="4899FD71" w14:textId="77777777" w:rsidR="00072EE6" w:rsidRDefault="00000000">
      <w:pPr>
        <w:spacing w:before="240" w:after="240" w:line="240" w:lineRule="auto"/>
      </w:pPr>
      <w:r>
        <w:rPr>
          <w:b/>
          <w:bCs/>
          <w:color w:val="000000"/>
          <w:sz w:val="24"/>
          <w:szCs w:val="24"/>
        </w:rPr>
        <w:t>4) Recht auf Löschung (Recht auf Vergessen werden)</w:t>
      </w:r>
    </w:p>
    <w:p w14:paraId="569CA573" w14:textId="77777777" w:rsidR="00072EE6" w:rsidRDefault="00000000">
      <w:pPr>
        <w:spacing w:before="240" w:after="240" w:line="240" w:lineRule="auto"/>
      </w:pPr>
      <w:r>
        <w:rPr>
          <w:color w:val="000000"/>
          <w:sz w:val="24"/>
          <w:szCs w:val="24"/>
        </w:rPr>
        <w:t>Jede von der Verarbeitung personenbezogener Daten betroffene Person hat das vom Europäischen Richtlinien- und Verordnungsgeber gewährte Recht, von dem Verantwortlichen zu verlangen, dass die sie betreffenden personenbezogenen Daten unverzüglich gelöscht werden, sofern einer der folgenden Gründe zutrifft und soweit die Verarbeitung nicht erforderlich ist:</w:t>
      </w:r>
    </w:p>
    <w:p w14:paraId="52841EF8" w14:textId="77777777" w:rsidR="00072EE6" w:rsidRDefault="00000000">
      <w:pPr>
        <w:numPr>
          <w:ilvl w:val="0"/>
          <w:numId w:val="1"/>
        </w:numPr>
        <w:spacing w:after="0" w:line="240" w:lineRule="auto"/>
        <w:rPr>
          <w:color w:val="000000"/>
          <w:sz w:val="24"/>
          <w:szCs w:val="24"/>
        </w:rPr>
      </w:pPr>
      <w:r>
        <w:rPr>
          <w:color w:val="000000"/>
          <w:sz w:val="24"/>
          <w:szCs w:val="24"/>
        </w:rPr>
        <w:lastRenderedPageBreak/>
        <w:t>Die personenbezogenen Daten wurden für solche Zwecke erhoben oder auf sonstige Weise verarbeitet, für welche sie nicht mehr notwendig sind.</w:t>
      </w:r>
    </w:p>
    <w:p w14:paraId="31A4E30A" w14:textId="77777777" w:rsidR="00072EE6" w:rsidRDefault="00000000">
      <w:pPr>
        <w:numPr>
          <w:ilvl w:val="0"/>
          <w:numId w:val="1"/>
        </w:numPr>
        <w:spacing w:after="0" w:line="240" w:lineRule="auto"/>
        <w:rPr>
          <w:color w:val="000000"/>
          <w:sz w:val="24"/>
          <w:szCs w:val="24"/>
        </w:rPr>
      </w:pPr>
      <w:r>
        <w:rPr>
          <w:color w:val="000000"/>
          <w:sz w:val="24"/>
          <w:szCs w:val="24"/>
        </w:rPr>
        <w:t>Die betroffene Person widerruft ihre Einwilligung, auf die sich die Verarbeitung gemäß Art. 6 Abs. 1 Buchstabe a DS-GVO oder Art. 9 Abs. 2 Buchstabe a DS-GVO stützte, und es fehlt an einer anderweitigen Rechtsgrundlage für die Verarbeitung.</w:t>
      </w:r>
    </w:p>
    <w:p w14:paraId="1DA6D365" w14:textId="77777777" w:rsidR="00072EE6" w:rsidRDefault="00000000">
      <w:pPr>
        <w:numPr>
          <w:ilvl w:val="0"/>
          <w:numId w:val="1"/>
        </w:numPr>
        <w:spacing w:after="0" w:line="240" w:lineRule="auto"/>
        <w:rPr>
          <w:color w:val="000000"/>
          <w:sz w:val="24"/>
          <w:szCs w:val="24"/>
        </w:rPr>
      </w:pPr>
      <w:r>
        <w:rPr>
          <w:color w:val="000000"/>
          <w:sz w:val="24"/>
          <w:szCs w:val="24"/>
        </w:rPr>
        <w:t>Die betroffene Person legt gemäß Art. 21 Abs. 1 DS-GVO Widerspruch gegen die Verarbeitung ein, und es liegen keine vorrangigen berechtigten Gründe für die Verarbeitung vor, oder die betroffene Person legt gemäß Art. 21 Abs. 2 DS-GVO Widerspruch gegen die Verarbeitung ein.</w:t>
      </w:r>
    </w:p>
    <w:p w14:paraId="24089E96" w14:textId="77777777" w:rsidR="00072EE6" w:rsidRDefault="00000000">
      <w:pPr>
        <w:numPr>
          <w:ilvl w:val="0"/>
          <w:numId w:val="1"/>
        </w:numPr>
        <w:spacing w:after="0" w:line="240" w:lineRule="auto"/>
        <w:rPr>
          <w:color w:val="000000"/>
          <w:sz w:val="24"/>
          <w:szCs w:val="24"/>
        </w:rPr>
      </w:pPr>
      <w:r>
        <w:rPr>
          <w:color w:val="000000"/>
          <w:sz w:val="24"/>
          <w:szCs w:val="24"/>
        </w:rPr>
        <w:t>Die personenbezogenen Daten wurden unrechtmäßig verarbeitet.</w:t>
      </w:r>
    </w:p>
    <w:p w14:paraId="79B8B29C" w14:textId="77777777" w:rsidR="00072EE6" w:rsidRDefault="00000000">
      <w:pPr>
        <w:numPr>
          <w:ilvl w:val="0"/>
          <w:numId w:val="1"/>
        </w:numPr>
        <w:spacing w:after="0" w:line="240" w:lineRule="auto"/>
        <w:rPr>
          <w:color w:val="000000"/>
          <w:sz w:val="24"/>
          <w:szCs w:val="24"/>
        </w:rPr>
      </w:pPr>
      <w:r>
        <w:rPr>
          <w:color w:val="000000"/>
          <w:sz w:val="24"/>
          <w:szCs w:val="24"/>
        </w:rPr>
        <w:t>Die Löschung der personenbezogenen Daten ist zur Erfüllung einer rechtlichen Verpflichtung nach dem Unionsrecht oder dem Recht der Mitgliedstaaten erforderlich, dem der Verantwortliche unterliegt.</w:t>
      </w:r>
    </w:p>
    <w:p w14:paraId="3DA90DDF" w14:textId="77777777" w:rsidR="00072EE6" w:rsidRDefault="00000000">
      <w:pPr>
        <w:numPr>
          <w:ilvl w:val="0"/>
          <w:numId w:val="1"/>
        </w:numPr>
        <w:spacing w:after="0" w:line="240" w:lineRule="auto"/>
        <w:rPr>
          <w:color w:val="000000"/>
          <w:sz w:val="24"/>
          <w:szCs w:val="24"/>
        </w:rPr>
      </w:pPr>
      <w:r>
        <w:rPr>
          <w:color w:val="000000"/>
          <w:sz w:val="24"/>
          <w:szCs w:val="24"/>
        </w:rPr>
        <w:t>Die personenbezogenen Daten wurden in Bezug auf angebotene Dienste der Informationsgesellschaft gemäß Art. 8 Abs. 1 DS-GVO erhoben.</w:t>
      </w:r>
    </w:p>
    <w:p w14:paraId="1985FFF4" w14:textId="77777777" w:rsidR="00072EE6" w:rsidRDefault="00000000">
      <w:pPr>
        <w:spacing w:before="240" w:after="240" w:line="240" w:lineRule="auto"/>
      </w:pPr>
      <w:r>
        <w:rPr>
          <w:color w:val="000000"/>
          <w:sz w:val="24"/>
          <w:szCs w:val="24"/>
        </w:rPr>
        <w:t>Sofern einer der oben genannten Gründe zutrifft und eine betroffene Person die Löschung von personenbezogenen Daten, die bei der Reinhard Buchzik gespeichert sind, veranlassen möchte, kann sie sich hierzu jederzeit an einen Mitarbeiter des für die Verarbeitung Verantwortlichen wenden. Der Mitarbeiter der Reinhard Buchzik wird veranlassen, dass dem Löschverlangen unverzüglich nachgekommen wird.Wurden die personenbezogenen Daten von der Reinhard Buchzik öffentlich gemacht und ist unser Unternehmen als Verantwortlicher gemäß Art. 17 Abs. 1 DS-GVO zur Löschung der personenbezogenen Daten verpflichtet, so trifft die Reinhard Buchzik unter Berücksichtigung der verfügbaren Technologie und der Implementierungskosten angemessene Maßnahmen, auch technischer Art, um andere für die Datenverarbeitung Verantwortliche, welche die veröffentlichten personenbezogenen Daten verarbeiten, darüber in Kenntnis zu setzen, dass die betroffene Person von diesen anderen für die Datenverarbeitung Verantwortlichen die Löschung sämtlicher Links zu diesen personenbezogenen Daten oder von Kopien oder Replikationen dieser personenbezogenen Daten verlangt hat, soweit die Verarbeitung nicht erforderlich ist. Der Mitarbeiter der Reinhard Buchzik wird im Einzelfall das Notwendige veranlassen.</w:t>
      </w:r>
    </w:p>
    <w:p w14:paraId="44B8E23F" w14:textId="77777777" w:rsidR="00072EE6" w:rsidRDefault="00000000">
      <w:pPr>
        <w:spacing w:before="240" w:after="240" w:line="240" w:lineRule="auto"/>
      </w:pPr>
      <w:r>
        <w:rPr>
          <w:b/>
          <w:bCs/>
          <w:color w:val="000000"/>
          <w:sz w:val="24"/>
          <w:szCs w:val="24"/>
        </w:rPr>
        <w:t>5) Recht auf Einschränkung der Verarbeitung</w:t>
      </w:r>
    </w:p>
    <w:p w14:paraId="03CC63FB" w14:textId="77777777" w:rsidR="00072EE6" w:rsidRDefault="00000000">
      <w:pPr>
        <w:spacing w:before="240" w:after="240" w:line="240" w:lineRule="auto"/>
      </w:pPr>
      <w:r>
        <w:rPr>
          <w:color w:val="000000"/>
          <w:sz w:val="24"/>
          <w:szCs w:val="24"/>
        </w:rPr>
        <w:t>Jede von der Verarbeitung personenbezogener Daten betroffene Person hat das vom Europäischen Richtlinien- und Verordnungsgeber gewährte Recht, von dem Verantwortlichen die Einschränkung der Verarbeitung zu verlangen, wenn eine der folgenden Voraussetzungen gegeben ist:</w:t>
      </w:r>
    </w:p>
    <w:p w14:paraId="53244689" w14:textId="77777777" w:rsidR="00072EE6" w:rsidRDefault="00000000">
      <w:pPr>
        <w:spacing w:before="240" w:after="240" w:line="240" w:lineRule="auto"/>
      </w:pPr>
      <w:r>
        <w:rPr>
          <w:color w:val="000000"/>
          <w:sz w:val="24"/>
          <w:szCs w:val="24"/>
        </w:rPr>
        <w:t>Die Richtigkeit der personenbezogenen Daten wird von der betroffenen Person bestritten, und zwar für eine Dauer, die es dem Verantwortlichen ermöglicht, die Richtigkeit der personenbezogenen Daten zu überprüfen.</w:t>
      </w:r>
    </w:p>
    <w:p w14:paraId="31B2D202" w14:textId="77777777" w:rsidR="00072EE6" w:rsidRDefault="00000000">
      <w:pPr>
        <w:spacing w:before="240" w:after="240" w:line="240" w:lineRule="auto"/>
      </w:pPr>
      <w:r>
        <w:rPr>
          <w:color w:val="000000"/>
          <w:sz w:val="24"/>
          <w:szCs w:val="24"/>
        </w:rPr>
        <w:t>Die Verarbeitung ist unrechtmäßig, die betroffene Person lehnt die Löschung der personenbezogenen Daten ab und verlangt stattdessen die Einschränkung der Nutzung der personenbezogenen Daten.</w:t>
      </w:r>
    </w:p>
    <w:p w14:paraId="342F6135" w14:textId="77777777" w:rsidR="00072EE6" w:rsidRDefault="00000000">
      <w:pPr>
        <w:spacing w:before="240" w:after="240" w:line="240" w:lineRule="auto"/>
      </w:pPr>
      <w:r>
        <w:rPr>
          <w:color w:val="000000"/>
          <w:sz w:val="24"/>
          <w:szCs w:val="24"/>
        </w:rPr>
        <w:lastRenderedPageBreak/>
        <w:t>Der Verantwortliche benötigt die personenbezogenen Daten für die Zwecke der Verarbeitung nicht länger, die betroffene Person benötigt sie jedoch zur Geltendmachung, Ausübung oder Verteidigung von Rechtsansprüchen.</w:t>
      </w:r>
    </w:p>
    <w:p w14:paraId="18B0F6DD" w14:textId="77777777" w:rsidR="00072EE6" w:rsidRDefault="00000000">
      <w:pPr>
        <w:spacing w:before="240" w:after="240" w:line="240" w:lineRule="auto"/>
      </w:pPr>
      <w:r>
        <w:rPr>
          <w:color w:val="000000"/>
          <w:sz w:val="24"/>
          <w:szCs w:val="24"/>
        </w:rPr>
        <w:t>Die betroffene Person hat Widerspruch gegen die Verarbeitung gem. Art. 21 Abs. 1 DS-GVO eingelegt und es steht noch nicht fest, ob die berechtigten Gründe des Verantwortlichen gegenüber denen der betroffenen Person überwiegen.</w:t>
      </w:r>
    </w:p>
    <w:p w14:paraId="57FB3022" w14:textId="77777777" w:rsidR="00072EE6" w:rsidRDefault="00000000">
      <w:pPr>
        <w:spacing w:before="240" w:after="240" w:line="240" w:lineRule="auto"/>
      </w:pPr>
      <w:r>
        <w:rPr>
          <w:color w:val="000000"/>
          <w:sz w:val="24"/>
          <w:szCs w:val="24"/>
        </w:rPr>
        <w:t>Sofern eine der oben genannten Voraussetzungen gegeben ist und eine betroffene Person die Einschränkung von personenbezogenen Daten, die bei der Reinhard Buchzik gespeichert sind, verlangen möchte, kann sie sich hierzu jederzeit an einen Mitarbeiter des für die Verarbeitung Verantwortlichen wenden. Der Mitarbeiter der Reinhard Buchzik wird die Einschränkung der Verarbeitung veranlassen.</w:t>
      </w:r>
    </w:p>
    <w:p w14:paraId="5A727CDD" w14:textId="77777777" w:rsidR="00072EE6" w:rsidRDefault="00000000">
      <w:pPr>
        <w:spacing w:before="240" w:after="240" w:line="240" w:lineRule="auto"/>
      </w:pPr>
      <w:r>
        <w:rPr>
          <w:b/>
          <w:bCs/>
          <w:color w:val="000000"/>
          <w:sz w:val="24"/>
          <w:szCs w:val="24"/>
        </w:rPr>
        <w:t>6) Recht auf Datenübertragbarkeit</w:t>
      </w:r>
    </w:p>
    <w:p w14:paraId="752D156E" w14:textId="77777777" w:rsidR="00072EE6" w:rsidRDefault="00000000">
      <w:pPr>
        <w:spacing w:before="240" w:after="240" w:line="240" w:lineRule="auto"/>
      </w:pPr>
      <w:r>
        <w:rPr>
          <w:color w:val="000000"/>
          <w:sz w:val="24"/>
          <w:szCs w:val="24"/>
        </w:rPr>
        <w:t>Jede von der Verarbeitung personenbezogener Daten betroffene Person hat das vom Europäischen Richtlinien- und Verordnungsgeber gewährte Recht, die sie betreffenden personenbezogenen Daten, welche durch die betroffene Person einem Verantwortlichen bereitgestellt wurden, in einem strukturierten, gängigen und maschinenlesbaren Format zu erhalten. Sie hat außerdem das Recht, diese Daten einem anderen Verantwortlichen ohne Behinderung durch den Verantwortlichen, dem die personenbezogenen Daten bereitgestellt wurden, zu übermitteln, sofern die Verarbeitung auf der Einwilligung gemäß Art. 6 Abs. 1 Buchstabe a DS-GVO oder Art. 9 Abs. 2 Buchstabe a DS-GVO oder auf einem Vertrag gemäß Art. 6 Abs. 1 Buchstabe b DS-GVO beruht und die Verarbeitung mithilfe automatisierter Verfahren erfolgt, sofern die Verarbeitung nicht für die Wahrnehmung einer Aufgabe erforderlich ist, die im öffentlichen Interesse liegt oder in Ausübung öffentlicher Gewalt erfolgt, welche dem Verantwortlichen übertragen wurde. Ferner hat die betroffene Person bei der Ausübung ihres Rechts auf Datenübertragbarkeit gemäß Art. 20 Abs. 1 DS-GVO das Recht, zu erwirken, dass die personenbezogenen Daten direkt von einem Verantwortlichen an einen anderen Verantwortlichen übermittelt werden, soweit dies technisch machbar ist und sofern hiervon nicht die Rechte und Freiheiten anderer Personen beeinträchtigt werden. Zur Geltendmachung des Rechts auf Datenübertragbarkeit kann sich die betroffene Person jederzeit an einen Mitarbeiter der Reinhard Buchzik wenden.</w:t>
      </w:r>
    </w:p>
    <w:p w14:paraId="5D9C136C" w14:textId="77777777" w:rsidR="00072EE6" w:rsidRDefault="00000000">
      <w:pPr>
        <w:spacing w:before="240" w:after="240" w:line="240" w:lineRule="auto"/>
      </w:pPr>
      <w:r>
        <w:rPr>
          <w:b/>
          <w:bCs/>
          <w:color w:val="000000"/>
          <w:sz w:val="24"/>
          <w:szCs w:val="24"/>
        </w:rPr>
        <w:t>7) Recht auf Widerspruch</w:t>
      </w:r>
    </w:p>
    <w:p w14:paraId="47A1F6D1" w14:textId="77777777" w:rsidR="00072EE6" w:rsidRDefault="00000000">
      <w:pPr>
        <w:spacing w:before="240" w:after="240" w:line="240" w:lineRule="auto"/>
      </w:pPr>
      <w:r>
        <w:rPr>
          <w:color w:val="000000"/>
          <w:sz w:val="24"/>
          <w:szCs w:val="24"/>
        </w:rPr>
        <w:t xml:space="preserve">Jede von der Verarbeitung personenbezogener Daten betroffene Person hat das vom Europäischen Richtlinien- und Verordnungsgeber gewährte Recht, aus Gründen, die sich aus ihrer besonderen Situation ergeben, jederzeit gegen die Verarbeitung sie betreffender personenbezogener Daten, die aufgrund von Art. 6 Abs. 1 Buchstaben e oder f DS-GVO erfolgt, Widerspruch einzulegen. Dies gilt auch für ein auf diese Bestimmungen gestütztes Profiling. Die Reinhard Buchzik verarbeitet die personenbezogenen Daten im Falle des Widerspruchs nicht mehr, es sei denn, wir können zwingende schutzwürdige Gründe für die Verarbeitung nachweisen, die den Interessen, Rechten und Freiheiten der betroffenen Person überwiegen, oder die Verarbeitung dient der Geltendmachung, Ausübung oder </w:t>
      </w:r>
      <w:r>
        <w:rPr>
          <w:color w:val="000000"/>
          <w:sz w:val="24"/>
          <w:szCs w:val="24"/>
        </w:rPr>
        <w:lastRenderedPageBreak/>
        <w:t>Verteidigung von Rechtsansprüchen. Verarbeitet die Reinhard Buchzik personenbezogene Daten, um Direktwerbung zu betreiben, so hat die betroffene Person das Recht, jederzeit Widerspruch gegen die Verarbeitung der personenbezogenen Daten zum Zwecke derartiger Werbung einzulegen. Dies gilt auch für das Profiling, soweit es mit solcher Direktwerbung in Verbindung steht. Widerspricht die betroffene Person gegenüber der Reinhard Buchzik der Verarbeitung für Zwecke der Direktwerbung, so wird die Reinhard Buchzik die personenbezogenen Daten nicht mehr für diese Zwecke verarbeiten. Zudem hat die betroffene Person das Recht, aus Gründen, die sich aus ihrer besonderen Situation ergeben, gegen die sie betreffende Verarbeitung personenbezogener Daten, die bei der Reinhard Buchzik zu wissenschaftlichen oder historischen Forschungszwecken oder zu statistischen Zwecken gemäß Art. 89 Abs. 1 DS-GVO erfolgen, Widerspruch einzulegen, es sei denn, eine solche Verarbeitung ist zur Erfüllung einer im öffentlichen Interesse liegenden Aufgabe erforderlich. Zur Ausübung des Rechts auf Widerspruch kann sich die betroffene Person direkt jeden Mitarbeiter der Reinhard Buchzik oder einen anderen Mitarbeiter wenden. Der betroffenen Person steht es ferner frei, im Zusammenhang mit der Nutzung von Diensten der Informationsgesellschaft, ungeachtet der Richtlinie 2002/58/EG, ihr Widerspruchsrecht mittels automatisierter Verfahren auszuüben, bei denen technische Spezifikationen verwendet werden.</w:t>
      </w:r>
    </w:p>
    <w:p w14:paraId="2B868EF0" w14:textId="77777777" w:rsidR="00072EE6" w:rsidRDefault="00000000">
      <w:pPr>
        <w:spacing w:before="240" w:after="240" w:line="240" w:lineRule="auto"/>
      </w:pPr>
      <w:r>
        <w:rPr>
          <w:b/>
          <w:bCs/>
          <w:color w:val="000000"/>
          <w:sz w:val="24"/>
          <w:szCs w:val="24"/>
        </w:rPr>
        <w:t>8) Automatisierte Entscheidungen im Einzelfall einschließlich Profiling</w:t>
      </w:r>
    </w:p>
    <w:p w14:paraId="64264CF3" w14:textId="77777777" w:rsidR="00072EE6" w:rsidRDefault="00000000">
      <w:pPr>
        <w:spacing w:before="240" w:after="240" w:line="240" w:lineRule="auto"/>
      </w:pPr>
      <w:r>
        <w:rPr>
          <w:color w:val="000000"/>
          <w:sz w:val="24"/>
          <w:szCs w:val="24"/>
        </w:rPr>
        <w:t>Jede von der Verarbeitung personenbezogener Daten betroffene Person hat das vom Europäischen Richtlinien- und Verordnungsgeber gewährte Recht, nicht einer ausschließlich auf einer automatisierten Verarbeitung — einschließlich Profiling — beruhenden Entscheidung unterworfen zu werden, die ihr gegenüber rechtliche Wirkung entfaltet oder sie in ähnlicher Weise erheblich beeinträchtigt, sofern die Entscheidung (1) nicht für den Abschluss oder die Erfüllung eines Vertrags zwischen der betroffenen Person und dem Verantwortlichen erforderlich ist, oder (2) aufgrund von Rechtsvorschriften der Union oder der Mitgliedstaaten, denen der Verantwortliche unterliegt, zulässig ist und diese Rechtsvorschriften angemessene Maßnahmen zur Wahrung der Rechte und Freiheiten sowie der berechtigten Interessen der betroffenen Person enthalten oder (3) mit ausdrücklicher Einwilligung der betroffenen Person erfolgt. Ist die Entscheidung (1) für den Abschluss oder die Erfüllung eines Vertrags zwischen der betroffenen Person und dem Verantwortlichen erforderlich oder (2) erfolgt sie mit ausdrücklicher Einwilligung der betroffenen Person, trifft die Reinhard Buchzik angemessene Maßnahmen, um die Rechte und Freiheiten sowie die berechtigten Interessen der betroffenen Person zu wahren, wozu mindestens das Recht auf Erwirkung des Eingreifens einer Person seitens des Verantwortlichen, auf Darlegung des eigenen Standpunkts und auf Anfechtung der Entscheidung gehört. Möchte die betroffene Person Rechte mit Bezug auf automatisierte Entscheidungen geltend machen, kann sie sich hierzu jederzeit an einen Mitarbeiter des für die Verarbeitung Verantwortlichen wenden.</w:t>
      </w:r>
    </w:p>
    <w:p w14:paraId="2C62F639" w14:textId="77777777" w:rsidR="00072EE6" w:rsidRDefault="00000000">
      <w:pPr>
        <w:spacing w:before="240" w:after="240" w:line="240" w:lineRule="auto"/>
      </w:pPr>
      <w:r>
        <w:rPr>
          <w:b/>
          <w:bCs/>
          <w:color w:val="000000"/>
          <w:sz w:val="24"/>
          <w:szCs w:val="24"/>
        </w:rPr>
        <w:t>9) Recht auf Widerruf einer datenschutzrechtlichen Einwilligung</w:t>
      </w:r>
    </w:p>
    <w:p w14:paraId="6B8CAA6B" w14:textId="77777777" w:rsidR="00072EE6" w:rsidRDefault="00000000">
      <w:pPr>
        <w:spacing w:before="240" w:after="240" w:line="240" w:lineRule="auto"/>
      </w:pPr>
      <w:r>
        <w:rPr>
          <w:color w:val="000000"/>
          <w:sz w:val="24"/>
          <w:szCs w:val="24"/>
        </w:rPr>
        <w:t xml:space="preserve">Jede von der Verarbeitung personenbezogener Daten betroffene Person hat das vom Europäischen Richtlinien- und Verordnungsgeber gewährte Recht, eine </w:t>
      </w:r>
      <w:r>
        <w:rPr>
          <w:color w:val="000000"/>
          <w:sz w:val="24"/>
          <w:szCs w:val="24"/>
        </w:rPr>
        <w:lastRenderedPageBreak/>
        <w:t>Einwilligung zur Verarbeitung personenbezogener Daten jederzeit zu widerrufen. Möchte die betroffene Person ihr Recht auf Widerruf einer Einwilligung geltend machen, kann sie sich hierzu jederzeit an einen Mitarbeiter des für die Verarbeitung Verantwortlichen wenden.</w:t>
      </w:r>
    </w:p>
    <w:p w14:paraId="0E72B02D" w14:textId="77777777" w:rsidR="00072EE6" w:rsidRDefault="00000000">
      <w:pPr>
        <w:spacing w:before="240" w:after="240" w:line="240" w:lineRule="auto"/>
      </w:pPr>
      <w:r>
        <w:rPr>
          <w:b/>
          <w:bCs/>
          <w:color w:val="000000"/>
          <w:sz w:val="24"/>
          <w:szCs w:val="24"/>
        </w:rPr>
        <w:br/>
        <w:t>14. Datenschutz bei Bewerbungen und im Bewerbungsverfahren</w:t>
      </w:r>
    </w:p>
    <w:p w14:paraId="60DD7800" w14:textId="77777777" w:rsidR="00072EE6" w:rsidRDefault="00000000">
      <w:pPr>
        <w:spacing w:before="240" w:after="240" w:line="240" w:lineRule="auto"/>
      </w:pPr>
      <w:r>
        <w:rPr>
          <w:color w:val="000000"/>
          <w:sz w:val="24"/>
          <w:szCs w:val="24"/>
        </w:rPr>
        <w:t>Der für die Verarbeitung Verantwortliche erhebt und verarbeitet die personenbezogenen Daten von Bewerbern zum Zwecke der Abwicklung des Bewerbungsverfahrens. Die Verarbeitung kann auch auf elektronischem Wege erfolgen. Dies ist insbesondere dann der Fall, wenn ein Bewerber entsprechende Bewerbungsunterlagen auf dem elektronischen Wege, beispielsweise per E-Mail oder über ein auf der Internetseite befindliches Webformular, an den für die Verarbeitung Verantwortlichen übermittelt. Schließt der für die Verarbeitung Verantwortliche einen Anstellungsvertrag mit einem Bewerber, werden die übermittelten Daten zum Zwecke der Abwicklung des Beschäftigungsverhältnisses unter Beachtung der gesetzlichen Vorschriften gespeichert. Wird von dem für die Verarbeitung Verantwortlichen kein Anstellungsvertrag mit dem Bewerber geschlossen, so werden die Bewerbungsunterlagen zwei Monate nach Bekanntgabe der Absageentscheidung automatisch gelöscht, sofern einer Löschung keine sonstigen berechtigten Interessen des für die Verarbeitung Verantwortlichen entgegenstehen. Sonstiges berechtigtes Interesse in diesem Sinne ist beispielsweise eine Beweispflicht in einem Verfahren nach dem Allgemeinen Gleichbehandlungsgesetz (AGG).</w:t>
      </w:r>
    </w:p>
    <w:p w14:paraId="2B51870C" w14:textId="77777777" w:rsidR="00072EE6" w:rsidRDefault="00000000">
      <w:pPr>
        <w:spacing w:before="240" w:after="240" w:line="240" w:lineRule="auto"/>
      </w:pPr>
      <w:r>
        <w:rPr>
          <w:b/>
          <w:bCs/>
          <w:color w:val="000000"/>
          <w:sz w:val="24"/>
          <w:szCs w:val="24"/>
        </w:rPr>
        <w:br/>
        <w:t>15. Verwednung von Google Analytics</w:t>
      </w:r>
    </w:p>
    <w:p w14:paraId="71B6922D" w14:textId="77777777" w:rsidR="00072EE6" w:rsidRDefault="00000000">
      <w:pPr>
        <w:spacing w:before="240" w:after="240" w:line="240" w:lineRule="auto"/>
      </w:pPr>
      <w:r>
        <w:rPr>
          <w:color w:val="000000"/>
          <w:sz w:val="24"/>
          <w:szCs w:val="24"/>
        </w:rPr>
        <w:t>Diese Website benutzt Google Analytics, einen Webanalysedienst der Google Inc. (folgend: Google). Google Analytics verwendet sog. „Cookies", also Textdateien, die auf Ihrem Computer gespeichert werden und die eine Analyse der Benutzung der Webseite durch Sie ermöglichen. Die durch das Cookie erzeugten Informationen über Ihre Benutzung dieser Webseite werden in der Regel an einen Server von Google in den USA übertragen und dort gespeichert. Aufgrund der Aktivierung der IP-Anonymisierung auf diesen Webseiten, wird Ihre IP-Adresse von Google jedoch innerhalb von Mitgliedstaaten der Europäischen Union oder in anderen Vertragsstaaten des Abkommens über den Europäischen Wirtschaftsraum zuvor gekürzt. Nur in Ausnahmefällen wird die volle IP-Adresse an einen Server von Google in den USA übertragen und dort gekürzt. Im Auftrag des Betreibers dieser Website wird Google diese Informationen benutzen, um Ihre Nutzung der Webseite auszuwerten, um Reports über die Webseitenaktivitäten zusammenzustellen und um weitere mit der Websitenutzung und der Internetnutzung verbundene Dienstleistungen gegenüber dem Webseitenbetreiber zu erbringen. Die im Rahmen von Google Analytics von Ihrem Browser übermittelte IP-Adresse wird nicht mit anderen Daten von Google zusammengeführt.</w:t>
      </w:r>
    </w:p>
    <w:p w14:paraId="0412B8BE" w14:textId="77777777" w:rsidR="00072EE6" w:rsidRDefault="00000000">
      <w:pPr>
        <w:spacing w:before="240" w:after="240" w:line="240" w:lineRule="auto"/>
      </w:pPr>
      <w:r>
        <w:rPr>
          <w:color w:val="000000"/>
          <w:sz w:val="24"/>
          <w:szCs w:val="24"/>
        </w:rPr>
        <w:t xml:space="preserve">Die Zwecke der Datenverarbeitung liegen in der Auswertung der Nutzung der Website und in der Zusammenstellung von Reports über Aktivitäten auf der Website. </w:t>
      </w:r>
      <w:r>
        <w:rPr>
          <w:color w:val="000000"/>
          <w:sz w:val="24"/>
          <w:szCs w:val="24"/>
        </w:rPr>
        <w:lastRenderedPageBreak/>
        <w:t>Auf Grundlage der Nutzung der Website und des Internets sollen dann weitere verbundene Dienstleistungen erbracht werden. Die Verarbeitung beruht auf dem berechtigten Interesse des Webseitenbetreibers.</w:t>
      </w:r>
    </w:p>
    <w:p w14:paraId="5D46162E" w14:textId="77777777" w:rsidR="00072EE6" w:rsidRDefault="00000000">
      <w:pPr>
        <w:spacing w:before="240" w:after="240" w:line="240" w:lineRule="auto"/>
      </w:pPr>
      <w:r>
        <w:rPr>
          <w:color w:val="000000"/>
          <w:sz w:val="24"/>
          <w:szCs w:val="24"/>
        </w:rPr>
        <w:t>Sie können die Speicherung der Cookies durch eine entsprechende Einstellung Ihrer Browser-Software verhindern; wir weisen Sie jedoch darauf hin, dass Sie in diesem Fall gegebenenfalls nicht sämtliche Funktionen dieser Website vollumfänglich werden nutzen können. Sie können darüber hinaus die Erfassung der durch das Cookie erzeugten und auf Ihre Nutzung der Webseite bezogenen Daten (inkl. Ihrer IP-Adresse) an Google sowie die Verarbeitung dieser Daten durch Google verhindern, indem sie das unter dem folgenden Link verfügbare Browser-Plugin herunterladen und installieren: Browser Add On zur Deaktivierung von Google Analytics.</w:t>
      </w:r>
    </w:p>
    <w:p w14:paraId="64CDD5A6" w14:textId="77777777" w:rsidR="00072EE6" w:rsidRDefault="00000000">
      <w:pPr>
        <w:spacing w:before="240" w:after="240" w:line="240" w:lineRule="auto"/>
      </w:pPr>
      <w:r>
        <w:rPr>
          <w:color w:val="000000"/>
          <w:sz w:val="24"/>
          <w:szCs w:val="24"/>
        </w:rPr>
        <w:t>Zusätzlich oder als Alternative zum Browser-Add-On können Sie das Tracking durch Google Analytics auf unseren Seiten unterbinden, indem Sie diesen Link anklicken. Dabei wird ein Opt-Out-Cookie auf Ihrem Gerät installiert. Damit wird die Erfassung durch Google Analytics für diese Website und für diesen Browser zukünftig verhindert, so lange das Cookie in Ihrem Browser installiert bleibt.</w:t>
      </w:r>
    </w:p>
    <w:p w14:paraId="478A3392" w14:textId="77777777" w:rsidR="00072EE6" w:rsidRDefault="00000000">
      <w:pPr>
        <w:spacing w:before="240" w:after="240" w:line="240" w:lineRule="auto"/>
      </w:pPr>
      <w:r>
        <w:rPr>
          <w:b/>
          <w:bCs/>
          <w:color w:val="000000"/>
          <w:sz w:val="24"/>
          <w:szCs w:val="24"/>
        </w:rPr>
        <w:br/>
        <w:t>16. Verwendung von Adobe Analytics</w:t>
      </w:r>
    </w:p>
    <w:p w14:paraId="1BE941F5" w14:textId="77777777" w:rsidR="00072EE6" w:rsidRDefault="00000000">
      <w:pPr>
        <w:spacing w:before="240" w:after="240" w:line="240" w:lineRule="auto"/>
      </w:pPr>
      <w:r>
        <w:rPr>
          <w:color w:val="000000"/>
          <w:sz w:val="24"/>
          <w:szCs w:val="24"/>
        </w:rPr>
        <w:t>Diese Website benutzt Adobe Analytics, einen Webanalysedienst der Adobe Systems Software Ireland Limited („Adobe"). Adobe Analytics verwendet sog. Cookies, also Textdateien, die auf Ihrem Computer gespeichert werden und die eine Analyse der Benutzung der Website durch Sie ermöglichen. Wird ein Tracking Datensatz von einem Browser eines Webseitenbesuchers an die Adobe Datacenter übermittelt, dann wird durch die von uns vorgenommene Servereinstellung gewährleistet, dass vor der Geolokalisierung die IP-Adresse anonymisiert wird, d.h. dass das letzte Oktett der IP Adresse durch Nullen ersetzt wird. Vor Speicherung des Tracking-Pakets wird die IP Adresse durch einzelne generische IP Adressen ersetzt.</w:t>
      </w:r>
    </w:p>
    <w:p w14:paraId="5E940647" w14:textId="77777777" w:rsidR="00072EE6" w:rsidRDefault="00000000">
      <w:pPr>
        <w:spacing w:before="240" w:after="240" w:line="240" w:lineRule="auto"/>
      </w:pPr>
      <w:r>
        <w:rPr>
          <w:color w:val="000000"/>
          <w:sz w:val="24"/>
          <w:szCs w:val="24"/>
        </w:rPr>
        <w:t>Im Auftrag des Betreibers dieser Website wird Adobe diese Informationen benutzen, um die Nutzung der Website durch die Nutzer auszuwerten, um Reports über die Websiteaktivitäten zusammenzustellen und um weitere mit der Websitenutzung und der Internetnutzung verbundene Dienstleistungen gegenüber dem Websitebetreiber zu erbringen. Die im Rahmen von Adobe Analytics von Ihrem Browser übermittelte IP-Adresse wird nicht mit anderen Daten von Adobe zusammengeführt.</w:t>
      </w:r>
    </w:p>
    <w:p w14:paraId="6FC1CD6C" w14:textId="77777777" w:rsidR="00072EE6" w:rsidRDefault="00000000">
      <w:pPr>
        <w:spacing w:before="240" w:after="240" w:line="240" w:lineRule="auto"/>
      </w:pPr>
      <w:r>
        <w:rPr>
          <w:color w:val="000000"/>
          <w:sz w:val="24"/>
          <w:szCs w:val="24"/>
        </w:rPr>
        <w:t>Sie können die Speicherung der Cookies durch eine entsprechende Einstellung Ihrer Browser-Software verhindern. Dieses Angebot weist die Nutzer jedoch darauf hin, dass Sie in diesem Fall gegebenenfalls nicht sämtliche Funktionen dieser Website vollumfänglich werden nutzen können. Die Nutzer können darüber hinaus die Erfassung der durch das Cookie erzeugten und auf ihre Nutzung der Website bezogenen Daten (inkl. Ihrer IP-Adresse) an Adobe sowie die Verarbeitung dieser Daten durch Adobe verhindern, indem sie das unter dem folgenden Link verfügbare Browser-Plug-In herunterladen und installieren: http://www.adobe.com/de/privacy/opt-out.html</w:t>
      </w:r>
    </w:p>
    <w:p w14:paraId="78F29D32" w14:textId="77777777" w:rsidR="00072EE6" w:rsidRDefault="00000000">
      <w:pPr>
        <w:spacing w:before="240" w:after="240" w:line="240" w:lineRule="auto"/>
      </w:pPr>
      <w:r>
        <w:rPr>
          <w:b/>
          <w:bCs/>
          <w:color w:val="000000"/>
          <w:sz w:val="24"/>
          <w:szCs w:val="24"/>
        </w:rPr>
        <w:lastRenderedPageBreak/>
        <w:br/>
        <w:t>17. Analyse durch Wireminds</w:t>
      </w:r>
    </w:p>
    <w:p w14:paraId="0E8575D6" w14:textId="77777777" w:rsidR="00072EE6" w:rsidRDefault="00000000">
      <w:pPr>
        <w:spacing w:before="240" w:after="240" w:line="240" w:lineRule="auto"/>
      </w:pPr>
      <w:r>
        <w:rPr>
          <w:color w:val="000000"/>
          <w:sz w:val="24"/>
          <w:szCs w:val="24"/>
        </w:rPr>
        <w:t>Unsere Website nutzt die Zählpixeltechnologie der WiredMinds AG (www.wiredminds.de) zur Analyse des Besucherverhaltens.</w:t>
      </w:r>
    </w:p>
    <w:p w14:paraId="31065129" w14:textId="77777777" w:rsidR="00072EE6" w:rsidRDefault="00000000">
      <w:pPr>
        <w:spacing w:before="240" w:after="240" w:line="240" w:lineRule="auto"/>
      </w:pPr>
      <w:r>
        <w:rPr>
          <w:color w:val="000000"/>
          <w:sz w:val="24"/>
          <w:szCs w:val="24"/>
        </w:rPr>
        <w:t>Dabei werden Daten erhoben, verarbeitet und gespeichert, aus denen unter einem Pseudonym Nutzungsprofile erstellt werden. Wo möglich und sinnvoll, werden diese Nutzungsprofile vollständig anonymisiert. Hierzu können Cookies zum Einsatz kommen. Cookies sind kleine Textdateien, die im Internet-Browser des Besuchers gespeichert werden und zur Wiedererkennung des Internet-Browsers dienen. Die erhobenen Daten, die auch personenbezogene Daten beinhalten können, werden an WiredMinds übermittelt oder direkt von WiredMinds erhoben. WiredMinds darf Informationen, die durch Besuche auf den Webseiten hinterlassen werden, nutzen, um anonymisierte Nutzungsprofile zu erstellen. Die dabei gewonnenen Daten werden ohne die gesondert erteilte Zustimmung des Betroffenen nicht benutzt, um den Besucher dieser Webseite persönlich zu identifizieren und sie werden nicht mit personenbezogenen Daten über den Träger des Pseudonyms zusammengeführt. Soweit IP-Adressen erfasst werden, erfolgt deren sofortige Anonymisierung durch Löschen des letzten Nummernblocks.</w:t>
      </w:r>
    </w:p>
    <w:p w14:paraId="5A645122" w14:textId="77777777" w:rsidR="00072EE6" w:rsidRDefault="00000000">
      <w:pPr>
        <w:spacing w:before="240" w:after="240" w:line="240" w:lineRule="auto"/>
      </w:pPr>
      <w:r>
        <w:rPr>
          <w:color w:val="000000"/>
          <w:sz w:val="24"/>
          <w:szCs w:val="24"/>
        </w:rPr>
        <w:t>Der Datenerhebung, -verarbeitung und -speicherung kann jederzeit mit Wirkung für die Zukunft unter folgendem Link widersprochen werden: Vom Website-Tracking ausschließen.</w:t>
      </w:r>
    </w:p>
    <w:p w14:paraId="55896AE1" w14:textId="77777777" w:rsidR="00072EE6" w:rsidRDefault="00000000">
      <w:pPr>
        <w:spacing w:before="240" w:after="240" w:line="240" w:lineRule="auto"/>
      </w:pPr>
      <w:r>
        <w:rPr>
          <w:b/>
          <w:bCs/>
          <w:color w:val="000000"/>
          <w:sz w:val="24"/>
          <w:szCs w:val="24"/>
        </w:rPr>
        <w:br/>
        <w:t>18. Verwendung von Bibliotheken (Webfonts)</w:t>
      </w:r>
    </w:p>
    <w:p w14:paraId="13D6184D" w14:textId="77777777" w:rsidR="00072EE6" w:rsidRDefault="00000000">
      <w:pPr>
        <w:spacing w:before="240" w:after="240" w:line="240" w:lineRule="auto"/>
      </w:pPr>
      <w:r>
        <w:rPr>
          <w:color w:val="000000"/>
          <w:sz w:val="24"/>
          <w:szCs w:val="24"/>
        </w:rPr>
        <w:t>Um unsere Inhalte browserübergreifend korrekt und grafisch ansprechend darzustellen, verwenden wir auf dieser Websitebibliotheken und Schriftbibliotheken wie z. B. Google Webfonts (https://www.google.com/webfonts/). Google Webfonts werden zur Vermeidung mehrfachen Ladens in den Cache Ihres Browsers übertragen. Falls der Browser die Google Webfonts nicht unterstützt oder den Zugriff unterbindet, werden Inhalte in einer Standardschrift angezeigt.</w:t>
      </w:r>
    </w:p>
    <w:p w14:paraId="176EFE4B" w14:textId="77777777" w:rsidR="00072EE6" w:rsidRDefault="00000000">
      <w:pPr>
        <w:spacing w:before="240" w:after="240" w:line="240" w:lineRule="auto"/>
      </w:pPr>
      <w:r>
        <w:rPr>
          <w:color w:val="000000"/>
          <w:sz w:val="24"/>
          <w:szCs w:val="24"/>
        </w:rPr>
        <w:t>Der Aufruf vonbibliotheken oder Schriftbibliotheken löst automatisch eine Verbindung zum Betreiber der Bibliothek aus. Dabei ist es theoretisch möglich – aktuell allerdings auch unklar ob und ggf. zu welchen Zwecken – dass Betreiber entsprechender Bibliotheken Daten erheben.</w:t>
      </w:r>
    </w:p>
    <w:p w14:paraId="181E3F31" w14:textId="77777777" w:rsidR="00072EE6" w:rsidRDefault="00000000">
      <w:pPr>
        <w:spacing w:before="240" w:after="240" w:line="240" w:lineRule="auto"/>
      </w:pPr>
      <w:r>
        <w:rPr>
          <w:color w:val="000000"/>
          <w:sz w:val="24"/>
          <w:szCs w:val="24"/>
        </w:rPr>
        <w:t>Die Datenschutzrichtlinie des Bibliothekbetreibers Google finden Sie hier: https://www.google.com/policies/privacy/</w:t>
      </w:r>
    </w:p>
    <w:p w14:paraId="5B6AFA44" w14:textId="77777777" w:rsidR="00072EE6" w:rsidRDefault="00000000">
      <w:pPr>
        <w:spacing w:before="240" w:after="240" w:line="240" w:lineRule="auto"/>
      </w:pPr>
      <w:r>
        <w:rPr>
          <w:b/>
          <w:bCs/>
          <w:color w:val="000000"/>
          <w:sz w:val="24"/>
          <w:szCs w:val="24"/>
        </w:rPr>
        <w:br/>
        <w:t>19. Verwendung von Adobe Typekit</w:t>
      </w:r>
    </w:p>
    <w:p w14:paraId="320FD6C6" w14:textId="77777777" w:rsidR="00072EE6" w:rsidRDefault="00000000">
      <w:pPr>
        <w:spacing w:before="240" w:after="240" w:line="240" w:lineRule="auto"/>
      </w:pPr>
      <w:r>
        <w:rPr>
          <w:color w:val="000000"/>
          <w:sz w:val="24"/>
          <w:szCs w:val="24"/>
        </w:rPr>
        <w:t xml:space="preserve">Wir setzen Adobe Typekit zur visuellen Gestaltung unserer Website ein. Typekit ist ein Dienst der Adobe Systems Software Ireland Ltd. der uns den Zugriff auf eine Schriftartenbibliothek gewährt. Zur Einbindung der von uns benutzten Schriftarten, muss Ihr Browser eine Verbindung zu einem Server von Adobe in den USA aufbauen </w:t>
      </w:r>
      <w:r>
        <w:rPr>
          <w:color w:val="000000"/>
          <w:sz w:val="24"/>
          <w:szCs w:val="24"/>
        </w:rPr>
        <w:lastRenderedPageBreak/>
        <w:t>und die für unsere Website benötigte Schriftart herunterladen. Adobe erhält hierdurch die Information, dass von Ihrer IP-Adresse unsere Website aufgerufen wurde. Weitere Informationen zu Adobe Typekit finden Sie in den Datenschutzhinweisen von Adobe, die Sie hier abrufen können: www.adobe.com/privacy/typekit.html</w:t>
      </w:r>
    </w:p>
    <w:p w14:paraId="24AF3C21" w14:textId="77777777" w:rsidR="00072EE6" w:rsidRDefault="00000000">
      <w:pPr>
        <w:spacing w:before="240" w:after="240" w:line="240" w:lineRule="auto"/>
      </w:pPr>
      <w:r>
        <w:rPr>
          <w:b/>
          <w:bCs/>
          <w:color w:val="000000"/>
          <w:sz w:val="24"/>
          <w:szCs w:val="24"/>
        </w:rPr>
        <w:br/>
        <w:t>20. Zahlungsart</w:t>
      </w:r>
    </w:p>
    <w:p w14:paraId="71A27B6D" w14:textId="77777777" w:rsidR="00072EE6" w:rsidRDefault="00000000">
      <w:pPr>
        <w:spacing w:before="240" w:after="240" w:line="240" w:lineRule="auto"/>
      </w:pPr>
      <w:r>
        <w:rPr>
          <w:b/>
          <w:bCs/>
          <w:color w:val="000000"/>
          <w:sz w:val="24"/>
          <w:szCs w:val="24"/>
        </w:rPr>
        <w:br/>
        <w:t>1) Paypal:</w:t>
      </w:r>
      <w:r>
        <w:rPr>
          <w:color w:val="000000"/>
          <w:sz w:val="24"/>
          <w:szCs w:val="24"/>
        </w:rPr>
        <w:t xml:space="preserve"> Der für die Verarbeitung Verantwortliche hat auf dieser Internetseite Komponenten von PayPal integriert. PayPal ist ein Online-Zahlungsdienstleister. Zahlungen werden über sogenannte PayPal-Konten abgewickelt, die virtuelle Privat- oder Geschäftskonten darstellen. Zudem besteht bei PayPal die Möglichkeit, virtuelle Zahlungen über Kreditkarten abzuwickeln, wenn ein Nutzer kein PayPal-Konto unterhält. Ein PayPal-Konto wird über eine E-Mail-Adresse geführt, weshalb es keine klassische Kontonummer gibt. PayPal ermöglicht es, Online-Zahlungen an Dritte auszulösen oder auch Zahlungen zu empfangen. PayPal übernimmt ferner Treuhänderfunktionen und bietet Käuferschutzdienste an.</w:t>
      </w:r>
    </w:p>
    <w:p w14:paraId="016602B5" w14:textId="77777777" w:rsidR="00072EE6" w:rsidRDefault="00000000">
      <w:pPr>
        <w:spacing w:before="240" w:after="240" w:line="240" w:lineRule="auto"/>
      </w:pPr>
      <w:r>
        <w:rPr>
          <w:color w:val="000000"/>
          <w:sz w:val="24"/>
          <w:szCs w:val="24"/>
        </w:rPr>
        <w:br/>
        <w:t>Die Europäische Betreibergesellschaft von PayPal ist die PayPal (Europe) S.à.r.l. &amp; Cie. S.C.A., 22-24 Boulevard Royal, 2449 Luxembourg, Luxemburg.</w:t>
      </w:r>
    </w:p>
    <w:p w14:paraId="418281D7" w14:textId="77777777" w:rsidR="00072EE6" w:rsidRDefault="00000000">
      <w:pPr>
        <w:spacing w:before="240" w:after="240" w:line="240" w:lineRule="auto"/>
      </w:pPr>
      <w:r>
        <w:rPr>
          <w:color w:val="000000"/>
          <w:sz w:val="24"/>
          <w:szCs w:val="24"/>
        </w:rPr>
        <w:br/>
        <w:t>Wählt die betroffene Person während des Bestellvorgangs in unserem Online-Shop als Zahlungsmöglichkeit „PayPal" aus, werden automatisiert Daten der betroffenen Person an PayPal übermittelt. Mit der Auswahl dieser Zahlungsoption willigt die betroffene Person in die zur Zahlungsabwicklung erforderliche Übermittlung personenbezogener Daten ein.</w:t>
      </w:r>
    </w:p>
    <w:p w14:paraId="46BBF5C4" w14:textId="77777777" w:rsidR="00072EE6" w:rsidRDefault="00000000">
      <w:pPr>
        <w:spacing w:before="240" w:after="240" w:line="240" w:lineRule="auto"/>
      </w:pPr>
      <w:r>
        <w:rPr>
          <w:color w:val="000000"/>
          <w:sz w:val="24"/>
          <w:szCs w:val="24"/>
        </w:rPr>
        <w:t>Bei den an PayPal übermittelten personenbezogenen Daten handelt es sich in der Regel um Vorname, Nachname, Adresse, Email-Adresse, IP-Adresse, Telefonnummer, Mobiltelefonnummer oder andere Daten, die zur Zahlungsabwicklung notwendig sind. Zur Abwicklung des Kaufvertrages notwendig sind auch solche personenbezogenen Daten, die im Zusammenhang mit der jeweiligen Bestellung stehen.</w:t>
      </w:r>
    </w:p>
    <w:p w14:paraId="33D02B48" w14:textId="77777777" w:rsidR="00072EE6" w:rsidRDefault="00000000">
      <w:pPr>
        <w:spacing w:before="240" w:after="240" w:line="240" w:lineRule="auto"/>
      </w:pPr>
      <w:r>
        <w:rPr>
          <w:color w:val="000000"/>
          <w:sz w:val="24"/>
          <w:szCs w:val="24"/>
        </w:rPr>
        <w:t>Die Übermittlung der Daten bezweckt die Zahlungsabwicklung und die Betrugsprävention. Der für die Verarbeitung Verantwortliche wird PayPal personenbezogene Daten insbesondere dann übermitteln, wenn ein berechtigtes Interesse für die Übermittlung gegeben ist. Die zwischen PayPal und dem für die Verarbeitung Verantwortlichen ausgetauschten personenbezogenen Daten werden von PayPal unter Umständen an Wirtschaftsauskunfteien übermittelt. Diese Übermittlung bezweckt die Identitäts- und Bonitätsprüfung.</w:t>
      </w:r>
    </w:p>
    <w:p w14:paraId="54194325" w14:textId="77777777" w:rsidR="00072EE6" w:rsidRDefault="00000000">
      <w:pPr>
        <w:spacing w:before="240" w:after="240" w:line="240" w:lineRule="auto"/>
      </w:pPr>
      <w:r>
        <w:rPr>
          <w:color w:val="000000"/>
          <w:sz w:val="24"/>
          <w:szCs w:val="24"/>
        </w:rPr>
        <w:t>PayPal gibt die personenbezogenen Daten gegebenenfalls an verbundene Unternehmen und Leistungserbringer oder Subunternehmer weiter, soweit dies zur Erfüllung der vertraglichen Verpflichtungen erforderlich ist oder die Daten im Auftrag verarbeitet werden sollen.</w:t>
      </w:r>
    </w:p>
    <w:p w14:paraId="6831C20C" w14:textId="77777777" w:rsidR="00072EE6" w:rsidRDefault="00000000">
      <w:pPr>
        <w:spacing w:before="240" w:after="240" w:line="240" w:lineRule="auto"/>
      </w:pPr>
      <w:r>
        <w:rPr>
          <w:color w:val="000000"/>
          <w:sz w:val="24"/>
          <w:szCs w:val="24"/>
        </w:rPr>
        <w:lastRenderedPageBreak/>
        <w:t>Die betroffene Person hat die Möglichkeit, die Einwilligung zum Umgang mit personenbezogenen Daten jederzeit gegenüber PayPal zu widerrufen. Ein Widerruf wirkt sich nicht auf personenbezogene Daten aus, die zwingend zur (vertragsgemäßen) Zahlungsabwicklung verarbeitet, genutzt oder übermittelt werden müssen.</w:t>
      </w:r>
    </w:p>
    <w:p w14:paraId="57EE3DDE" w14:textId="77777777" w:rsidR="00072EE6" w:rsidRDefault="00000000">
      <w:pPr>
        <w:spacing w:before="240" w:after="240" w:line="240" w:lineRule="auto"/>
      </w:pPr>
      <w:r>
        <w:rPr>
          <w:color w:val="000000"/>
          <w:sz w:val="24"/>
          <w:szCs w:val="24"/>
        </w:rPr>
        <w:t>Die geltenden Datenschutzbestimmungen von PayPal können unter https://www.paypal.com/de/webapps/mpp/ua/privacy-full abgerufen werden.</w:t>
      </w:r>
    </w:p>
    <w:p w14:paraId="69C862FC" w14:textId="77777777" w:rsidR="00072EE6" w:rsidRDefault="00000000">
      <w:pPr>
        <w:spacing w:before="240" w:after="240" w:line="240" w:lineRule="auto"/>
      </w:pPr>
      <w:r>
        <w:rPr>
          <w:b/>
          <w:bCs/>
          <w:color w:val="000000"/>
          <w:sz w:val="24"/>
          <w:szCs w:val="24"/>
        </w:rPr>
        <w:br/>
        <w:t>2) Klarna:</w:t>
      </w:r>
      <w:r>
        <w:rPr>
          <w:color w:val="000000"/>
          <w:sz w:val="24"/>
          <w:szCs w:val="24"/>
        </w:rPr>
        <w:t xml:space="preserve"> Der für die Verarbeitung Verantwortliche hat auf dieser Internetseite Komponenten von Klarna integriert. Klarna ist ein Online-Zahlungsdienstleister, der den Kauf auf Rechnung oder eine flexible Ratenzahlung ermöglicht. Ferner werden von Klarna weitere Services, wie beispielsweise ein Käuferschutz oder eine Identitäts- und Bonitätsprüfung, angeboten.</w:t>
      </w:r>
    </w:p>
    <w:p w14:paraId="478A489F" w14:textId="77777777" w:rsidR="00072EE6" w:rsidRDefault="00000000">
      <w:pPr>
        <w:spacing w:before="240" w:after="240" w:line="240" w:lineRule="auto"/>
      </w:pPr>
      <w:r>
        <w:rPr>
          <w:color w:val="000000"/>
          <w:sz w:val="24"/>
          <w:szCs w:val="24"/>
        </w:rPr>
        <w:br/>
        <w:t>Betreibergesellschaft von Klarna ist die Klarna AB, Sveavägen 46, 111 34 Stockholm, Schweden.</w:t>
      </w:r>
    </w:p>
    <w:p w14:paraId="1F10C4E5" w14:textId="77777777" w:rsidR="00072EE6" w:rsidRDefault="00000000">
      <w:pPr>
        <w:spacing w:before="240" w:after="240" w:line="240" w:lineRule="auto"/>
      </w:pPr>
      <w:r>
        <w:rPr>
          <w:color w:val="000000"/>
          <w:sz w:val="24"/>
          <w:szCs w:val="24"/>
        </w:rPr>
        <w:br/>
        <w:t>Wählt die betroffene Person während des Bestellvorgangs in unserem Online-Shop als Zahlungsmöglichkeit entweder den „Kauf auf Rechnung" oder „Ratenkauf" aus, werden automatisiert Daten der betroffenen Person an Klarna übermittelt. Mit der Auswahl einer dieser Zahlungsoptionen willigt die betroffene Person in diese, zur Abwicklung des Rechnungs- oder Ratenkaufes oder zur Identitäts- und Bonitätsprüfung erforderliche, Übermittlung personenbezogener Daten ein.</w:t>
      </w:r>
    </w:p>
    <w:p w14:paraId="615E4375" w14:textId="77777777" w:rsidR="00072EE6" w:rsidRDefault="00000000">
      <w:pPr>
        <w:spacing w:before="240" w:after="240" w:line="240" w:lineRule="auto"/>
      </w:pPr>
      <w:r>
        <w:rPr>
          <w:color w:val="000000"/>
          <w:sz w:val="24"/>
          <w:szCs w:val="24"/>
        </w:rPr>
        <w:t>Bei den an Klarna übermittelten personenbezogenen Daten handelt es sich in der Regel um Vorname, Nachname, Adresse, Geburtsdatum, Geschlecht, Email-Adresse, IP-Adresse, Telefonnummer, Mobiltelefonnummer sowie um andere Daten, die zur Abwicklung eines Rechnungs- oder Ratenkaufs notwendig sind. Zur Abwicklung des Kaufvertrages notwendig sind auch solche personenbezogenen Daten, die im Zusammenhang mit der jeweiligen Bestellung stehen. Insbesondere kann es zum wechselseitigen Austausch von Zahlungsinformationen, wie Bankverbindung, Kartennummer, Gültigkeitsdatum und CVC-Code, Artikelanzahl, Artikelnummer, Daten zu Waren und Dienstleistungen, Preise und steuerliche Abgaben, Angaben zum früheren Kaufverhalten oder sonstige Angaben zur finanziellen Situation der betroffenen Person, kommen.</w:t>
      </w:r>
    </w:p>
    <w:p w14:paraId="784EB72B" w14:textId="77777777" w:rsidR="00072EE6" w:rsidRDefault="00000000">
      <w:pPr>
        <w:spacing w:before="240" w:after="240" w:line="240" w:lineRule="auto"/>
      </w:pPr>
      <w:r>
        <w:rPr>
          <w:color w:val="000000"/>
          <w:sz w:val="24"/>
          <w:szCs w:val="24"/>
        </w:rPr>
        <w:t>Die Übermittlung der Daten bezweckt insbesondere die Identitätsüberprüfung, die Zahlungsadministration und die Betrugsprävention. Der für die Verarbeitung Verantwortliche wird Klarna personenbezogene Daten insbesondere dann übermitteln, wenn ein berechtigtes Interesse für die Übermittlung gegeben ist. Die zwischen Klarna und dem für die Verarbeitung Verantwortlichen ausgetauschten personenbezogenen Daten werden von Klarna an Wirtschaftsauskunfteien übermittelt. Diese Übermittlung bezweckt die Identitäts- und Bonitätsprüfung.</w:t>
      </w:r>
    </w:p>
    <w:p w14:paraId="7ED5DA63" w14:textId="77777777" w:rsidR="00072EE6" w:rsidRDefault="00000000">
      <w:pPr>
        <w:spacing w:before="240" w:after="240" w:line="240" w:lineRule="auto"/>
      </w:pPr>
      <w:r>
        <w:rPr>
          <w:color w:val="000000"/>
          <w:sz w:val="24"/>
          <w:szCs w:val="24"/>
        </w:rPr>
        <w:lastRenderedPageBreak/>
        <w:t>Klarna gibt die personenbezogenen Daten auch an verbundene Unternehmen (Klarna Gruppe) und Leistungserbringer oder Subunternehmer weiter, soweit dies zur Erfüllung der vertraglichen Verpflichtungen erforderlich ist oder die Daten im Auftrag verarbeitet werden sollen.</w:t>
      </w:r>
    </w:p>
    <w:p w14:paraId="6D280C36" w14:textId="77777777" w:rsidR="00072EE6" w:rsidRDefault="00000000">
      <w:pPr>
        <w:spacing w:before="240" w:after="240" w:line="240" w:lineRule="auto"/>
      </w:pPr>
      <w:r>
        <w:rPr>
          <w:color w:val="000000"/>
          <w:sz w:val="24"/>
          <w:szCs w:val="24"/>
        </w:rPr>
        <w:t>Zur Entscheidung über die Begründung, Durchführung oder Beendigung einer Vertragsbeziehung erhebt und nutzt Klarna Daten und Informationen über das bisherige Zahlungsverhalten der betroffenen Person sowie Wahrscheinlichkeitswerte für deren Verhalten in der Zukunft (sogenanntes Scoring). Die Berechnung des Scorings wird auf der Basis wissenschaftlich anerkannter mathematisch-statistischer Verfahren durchgeführt.</w:t>
      </w:r>
    </w:p>
    <w:p w14:paraId="34696463" w14:textId="77777777" w:rsidR="00072EE6" w:rsidRDefault="00000000">
      <w:pPr>
        <w:spacing w:before="240" w:after="240" w:line="240" w:lineRule="auto"/>
      </w:pPr>
      <w:r>
        <w:rPr>
          <w:color w:val="000000"/>
          <w:sz w:val="24"/>
          <w:szCs w:val="24"/>
        </w:rPr>
        <w:t>Die betroffene Person hat die Möglichkeit, die Einwilligung zum Umgang mit personenbezogenen Daten jederzeit gegenüber Klarna zu widerrufen. Ein Widerruf wirkt sich nicht auf personenbezogene Daten aus, die zwingend zur (vertragsgemäßen) Zahlungsabwicklung verarbeitet, genutzt oder übermittelt werden müssen.</w:t>
      </w:r>
    </w:p>
    <w:p w14:paraId="4A3CEBAD" w14:textId="77777777" w:rsidR="00072EE6" w:rsidRDefault="00000000">
      <w:pPr>
        <w:spacing w:before="240" w:after="240" w:line="240" w:lineRule="auto"/>
      </w:pPr>
      <w:r>
        <w:rPr>
          <w:color w:val="000000"/>
          <w:sz w:val="24"/>
          <w:szCs w:val="24"/>
        </w:rPr>
        <w:t>Die geltenden Datenschutzbestimmungen von Klarna können unter https://cdn.klarna.com/1.0/shared/content/policy/data/de_de/data_protection.pdf abgerufen werden.</w:t>
      </w:r>
    </w:p>
    <w:p w14:paraId="1E2A3127" w14:textId="77777777" w:rsidR="00072EE6" w:rsidRDefault="00000000">
      <w:pPr>
        <w:spacing w:before="240" w:after="240" w:line="240" w:lineRule="auto"/>
      </w:pPr>
      <w:r>
        <w:rPr>
          <w:b/>
          <w:bCs/>
          <w:color w:val="000000"/>
          <w:sz w:val="24"/>
          <w:szCs w:val="24"/>
        </w:rPr>
        <w:br/>
        <w:t>3) Sofortüberweisung:</w:t>
      </w:r>
      <w:r>
        <w:rPr>
          <w:color w:val="000000"/>
          <w:sz w:val="24"/>
          <w:szCs w:val="24"/>
        </w:rPr>
        <w:t xml:space="preserve"> Der für die Verarbeitung Verantwortliche hat auf dieser Internetseite Komponenten von Sofortüberweisung integriert. Sofortüberweisung ist ein Zahlungsdienst, der eine bargeldlose Zahlung von Produkten und Dienstleistungen im Internet ermöglicht. Sofortüberweisung bildet ein technisches Verfahren ab, durch welches der Online-Händler unverzüglich eine Zahlungsbestätigung erhält. So wird ein Händler in die Lage versetzt, Waren, Dienstleistungen oder Downloads sofort nach der Bestellung an den Kunden auszuliefern.</w:t>
      </w:r>
    </w:p>
    <w:p w14:paraId="53AC6ED2" w14:textId="77777777" w:rsidR="00072EE6" w:rsidRDefault="00000000">
      <w:pPr>
        <w:spacing w:before="240" w:after="240" w:line="240" w:lineRule="auto"/>
      </w:pPr>
      <w:r>
        <w:rPr>
          <w:color w:val="000000"/>
          <w:sz w:val="24"/>
          <w:szCs w:val="24"/>
        </w:rPr>
        <w:br/>
        <w:t>Betreibergesellschaft von Sofortüberweisung ist die SOFORT GmbH, Fußbergstraße 1, 82131 Gauting, Deutschland.</w:t>
      </w:r>
    </w:p>
    <w:p w14:paraId="19245D56" w14:textId="77777777" w:rsidR="00072EE6" w:rsidRDefault="00000000">
      <w:pPr>
        <w:spacing w:before="240" w:after="240" w:line="240" w:lineRule="auto"/>
      </w:pPr>
      <w:r>
        <w:rPr>
          <w:color w:val="000000"/>
          <w:sz w:val="24"/>
          <w:szCs w:val="24"/>
        </w:rPr>
        <w:br/>
        <w:t>Wählt die betroffene Person während des Bestellvorgangs in unserem Online-Shop als Zahlungsmöglichkeit „Sofortüberweisung" aus, werden automatisiert Daten der betroffenen Person an Sofortüberweisung übermittelt. Mit einer Auswahl dieser Zahlungsoption willigt die betroffene Person in eine zur Zahlungsabwicklung erforderliche Übermittlung personenbezogener Daten ein.</w:t>
      </w:r>
    </w:p>
    <w:p w14:paraId="231D6710" w14:textId="77777777" w:rsidR="00072EE6" w:rsidRDefault="00000000">
      <w:pPr>
        <w:spacing w:before="240" w:after="240" w:line="240" w:lineRule="auto"/>
      </w:pPr>
      <w:r>
        <w:rPr>
          <w:color w:val="000000"/>
          <w:sz w:val="24"/>
          <w:szCs w:val="24"/>
        </w:rPr>
        <w:t>Bei der Kaufabwicklung über Sofortüberweisung übermittelt der Käufer die PIN und die TAN an die Sofort GmbH. Sofortüberweisung führt sodann nach technischer Überprüfung des Kontostandes und Abruf weiterer Daten zur Prüfung der Kontodeckung eine Überweisung an den Online-Händler aus. Die Durchführung der Finanztransaktion wird dem Online-Händler sodann automatisiert mitgeteilt.</w:t>
      </w:r>
    </w:p>
    <w:p w14:paraId="3A079AD8" w14:textId="77777777" w:rsidR="00072EE6" w:rsidRDefault="00000000">
      <w:pPr>
        <w:spacing w:before="240" w:after="240" w:line="240" w:lineRule="auto"/>
      </w:pPr>
      <w:r>
        <w:rPr>
          <w:color w:val="000000"/>
          <w:sz w:val="24"/>
          <w:szCs w:val="24"/>
        </w:rPr>
        <w:lastRenderedPageBreak/>
        <w:t>Bei den mit Sofortüberweisung ausgetauschten personenbezogenen Daten handelt es sich um Vorname, Nachname, Adresse, Email-Adresse, IP-Adresse, Telefonnummer, Mobiltelefonnummer oder andere Daten, die zur Zahlungsabwicklung notwendig sind. Die Übermittlung der Daten bezweckt die Zahlungsabwicklung und die Betrugsprävention. Der für die Verarbeitung Verantwortliche wird Sofortüberweisung andere personenbezogene Daten auch dann übermitteln, wenn ein berechtigtes Interesse für die Übermittlung gegeben ist. Die zwischen Sofortüberweisung und dem für die Verarbeitung Verantwortlichen ausgetauschten personenbezogenen Daten werden von Sofortüberweisung unter Umständen an Wirtschaftsauskunfteien übermittelt. Diese Übermittlung bezweckt die Identitäts- und Bonitätsprüfung.</w:t>
      </w:r>
    </w:p>
    <w:p w14:paraId="50CC15A0" w14:textId="77777777" w:rsidR="00072EE6" w:rsidRDefault="00000000">
      <w:pPr>
        <w:spacing w:before="240" w:after="240" w:line="240" w:lineRule="auto"/>
      </w:pPr>
      <w:r>
        <w:rPr>
          <w:color w:val="000000"/>
          <w:sz w:val="24"/>
          <w:szCs w:val="24"/>
        </w:rPr>
        <w:t>Sofortüberweisung gibt die personenbezogenen Daten gegebenenfalls an verbundene Unternehmen und Leistungserbringer oder Subunternehmer weiter, soweit dies zur Erfüllung der vertraglichen Verpflichtungen erforderlich ist oder die Daten im Auftrag verarbeitet werden sollen.</w:t>
      </w:r>
    </w:p>
    <w:p w14:paraId="40668E11" w14:textId="77777777" w:rsidR="00072EE6" w:rsidRDefault="00000000">
      <w:pPr>
        <w:spacing w:before="240" w:after="240" w:line="240" w:lineRule="auto"/>
      </w:pPr>
      <w:r>
        <w:rPr>
          <w:color w:val="000000"/>
          <w:sz w:val="24"/>
          <w:szCs w:val="24"/>
        </w:rPr>
        <w:t>Die betroffene Person hat die Möglichkeit, die Einwilligung zum Umgang mit personenbezogenen Daten jederzeit gegenüber Sofortüberweisung zu widerrufen. Ein Widerruf wirkt sich nicht auf personenbezogene Daten aus, die zwingend zur (vertragsgemäßen) Zahlungsabwicklung verarbeitet, genutzt oder übermittelt werden müssen.</w:t>
      </w:r>
    </w:p>
    <w:p w14:paraId="3964EE14" w14:textId="77777777" w:rsidR="00072EE6" w:rsidRDefault="00000000">
      <w:pPr>
        <w:spacing w:before="240" w:after="240" w:line="240" w:lineRule="auto"/>
      </w:pPr>
      <w:r>
        <w:rPr>
          <w:color w:val="000000"/>
          <w:sz w:val="24"/>
          <w:szCs w:val="24"/>
        </w:rPr>
        <w:t>Die geltenden Datenschutzbestimmungen von Sofortüberweisung können unter https://www.sofort.com/ger-DE/datenschutzerklaerung-sofort-gmbh/ abgerufen werden.</w:t>
      </w:r>
    </w:p>
    <w:p w14:paraId="700E4F2D" w14:textId="77777777" w:rsidR="00072EE6" w:rsidRDefault="00000000">
      <w:pPr>
        <w:spacing w:before="240" w:after="240" w:line="240" w:lineRule="auto"/>
      </w:pPr>
      <w:r>
        <w:rPr>
          <w:b/>
          <w:bCs/>
          <w:color w:val="000000"/>
          <w:sz w:val="24"/>
          <w:szCs w:val="24"/>
        </w:rPr>
        <w:br/>
        <w:t>21. Google AdWords</w:t>
      </w:r>
    </w:p>
    <w:p w14:paraId="70007059" w14:textId="77777777" w:rsidR="00072EE6" w:rsidRDefault="00000000">
      <w:pPr>
        <w:spacing w:before="240" w:after="240" w:line="240" w:lineRule="auto"/>
      </w:pPr>
      <w:r>
        <w:rPr>
          <w:color w:val="000000"/>
          <w:sz w:val="24"/>
          <w:szCs w:val="24"/>
        </w:rPr>
        <w:t>Unsere Webseite nutzt das Google Conversion-Tracking. Sind Sie über eine von Google geschaltete Anzeige auf unsere Webseite gelangt, wird von Google Adwords ein Cookie auf Ihrem Rechner gesetzt. Das Cookie für Conversion-Tracking wird gesetzt, wenn ein Nutzer auf eine von Google geschaltete Anzeige klickt. Diese Cookies verlieren nach 30 Tagen ihre Gültigkeit und dienen nicht der persönlichen Identifizierung. Besucht der Nutzer bestimmte Seiten unserer Website und das Cookie ist noch nicht abgelaufen, können wir und Google erkennen, dass der Nutzer auf die Anzeige geklickt hat und zu dieser Seite weitergeleitet wurde. Jeder Google AdWords-Kunde erhält ein anderes Cookie. Cookies können somit nicht über die Websites von AdWords-Kunden nachverfolgt werden. Die mithilfe des Conversion-Cookies eingeholten Informationen dienen dazu, Conversion-Statistiken für AdWords-Kunden zu erstellen, die sich für Conversion-Tracking entschieden haben. Die Kunden erfahren die Gesamtanzahl der Nutzer, die auf ihre Anzeige geklickt haben und zu einer mit einem Conversion-Tracking-Tag versehenen Seite weitergeleitet wurden. Sie erhalten jedoch keine Informationen, mit denen sich Nutzer persönlich identifizieren lassen.</w:t>
      </w:r>
    </w:p>
    <w:p w14:paraId="5BE3020A" w14:textId="77777777" w:rsidR="00072EE6" w:rsidRDefault="00000000">
      <w:pPr>
        <w:spacing w:before="240" w:after="240" w:line="240" w:lineRule="auto"/>
      </w:pPr>
      <w:r>
        <w:rPr>
          <w:color w:val="000000"/>
          <w:sz w:val="24"/>
          <w:szCs w:val="24"/>
        </w:rPr>
        <w:t xml:space="preserve">Möchten Sie nicht am Tracking teilnehmen, können Sie das hierfür erforderliche Setzen eines Cookies ablehnen – etwa per Browser-Einstellung, die das </w:t>
      </w:r>
      <w:r>
        <w:rPr>
          <w:color w:val="000000"/>
          <w:sz w:val="24"/>
          <w:szCs w:val="24"/>
        </w:rPr>
        <w:lastRenderedPageBreak/>
        <w:t>automatische Setzen von Cookies generell deaktiviert oder Ihren Browser so einstellen, dass Cookies von der Domain „googleleadservices.com" blockiert werden.</w:t>
      </w:r>
    </w:p>
    <w:p w14:paraId="2ED20F47" w14:textId="77777777" w:rsidR="00072EE6" w:rsidRDefault="00000000">
      <w:pPr>
        <w:spacing w:before="240" w:after="240" w:line="240" w:lineRule="auto"/>
      </w:pPr>
      <w:r>
        <w:rPr>
          <w:color w:val="000000"/>
          <w:sz w:val="24"/>
          <w:szCs w:val="24"/>
        </w:rPr>
        <w:t>Bitte beachten Sie, dass Sie die Opt-out-Cookies nicht löschen dürfen, solange Sie keine Aufzeichnung von Messdaten wünschen. Haben Sie alle Ihre Cookies im Browser gelöscht, müssen Sie das jeweilige Opt-out Cookie erneut setzen.</w:t>
      </w:r>
    </w:p>
    <w:p w14:paraId="4BA0E1DF" w14:textId="77777777" w:rsidR="00072EE6" w:rsidRDefault="00000000">
      <w:pPr>
        <w:spacing w:before="240" w:after="240" w:line="240" w:lineRule="auto"/>
      </w:pPr>
      <w:r>
        <w:rPr>
          <w:b/>
          <w:bCs/>
          <w:color w:val="000000"/>
          <w:sz w:val="24"/>
          <w:szCs w:val="24"/>
        </w:rPr>
        <w:br/>
        <w:t>22. Google Remarketing</w:t>
      </w:r>
    </w:p>
    <w:p w14:paraId="760601FF" w14:textId="77777777" w:rsidR="00072EE6" w:rsidRDefault="00000000">
      <w:pPr>
        <w:spacing w:before="240" w:after="240" w:line="240" w:lineRule="auto"/>
      </w:pPr>
      <w:r>
        <w:rPr>
          <w:color w:val="000000"/>
          <w:sz w:val="24"/>
          <w:szCs w:val="24"/>
        </w:rPr>
        <w:t>Diese Webseite verwendet die Remarketing-Funktion der Google Inc. Die Funktion dient dazu, Webseitenbesuchern innerhalb des Google-Werbenetzwerks interessenbezogene Werbeanzeigen zu präsentieren. Im Browser des Webseitenbesuchers wird ein sog. „Cookie" gespeichert, der es ermöglicht, den Besucher wiederzuerkennen, wenn dieser Webseiten aufruft, die dem Werbenetzwerk von Google angehören. Auf diesen Seiten können dem Besucher Werbeanzeigen präsentiert werden, die sich auf Inhalte beziehen, die der Besucher zuvor auf Webseiten aufgerufen hat, die die Remarketing Funktion von Google verwenden.</w:t>
      </w:r>
    </w:p>
    <w:p w14:paraId="5F87999B" w14:textId="77777777" w:rsidR="00072EE6" w:rsidRDefault="00000000">
      <w:pPr>
        <w:spacing w:before="240" w:after="240" w:line="240" w:lineRule="auto"/>
      </w:pPr>
      <w:r>
        <w:rPr>
          <w:color w:val="000000"/>
          <w:sz w:val="24"/>
          <w:szCs w:val="24"/>
        </w:rPr>
        <w:t>Nach eigenen Angaben erhebt Google bei diesem Vorgang keine personenbezogenen Daten. Sollten Sie die Funktion Remarketing von Google dennoch nicht wünschen, können Sie diese grundsätzlich deaktivieren, indem Sie die entsprechenden Einstellungen unter http://www.google.com/settings/ads vornehmen. Alternativ können Sie den Einsatz von Cookies für interessenbezogene Werbung über die Werbenetzwerkinitiative deaktivieren, indem Sie den Anweisungen unter http://www.networkadvertising.org/managing/opt_out.asp folgen.</w:t>
      </w:r>
    </w:p>
    <w:p w14:paraId="701CC6D1" w14:textId="77777777" w:rsidR="00072EE6" w:rsidRDefault="00000000">
      <w:pPr>
        <w:spacing w:before="240" w:after="240" w:line="240" w:lineRule="auto"/>
      </w:pPr>
      <w:r>
        <w:rPr>
          <w:b/>
          <w:bCs/>
          <w:color w:val="000000"/>
          <w:sz w:val="24"/>
          <w:szCs w:val="24"/>
        </w:rPr>
        <w:br/>
        <w:t>23. Rechtsgrundlage der Verarbeitung</w:t>
      </w:r>
    </w:p>
    <w:p w14:paraId="1B043544" w14:textId="77777777" w:rsidR="00072EE6" w:rsidRDefault="00000000">
      <w:pPr>
        <w:spacing w:before="240" w:after="240" w:line="240" w:lineRule="auto"/>
      </w:pPr>
      <w:r>
        <w:rPr>
          <w:color w:val="000000"/>
          <w:sz w:val="24"/>
          <w:szCs w:val="24"/>
        </w:rPr>
        <w:t xml:space="preserve">Art. 6 I lit. a DS-GVO dient unserem Unternehmen als Rechtsgrundlage für Verarbeitungsvorgänge, bei denen wir eine Einwilligung für einen bestimmten Verarbeitungszweck einholen. Ist die Verarbeitung personenbezogener Daten zur Erfüllung eines Vertrags, dessen Vertragspartei die betroffene Person ist, erforderlich, wie dies beispielsweise bei Verarbeitungsvorgängen der Fall ist, die für eine Lieferung von Waren oder die Erbringung einer sonstigen Leistung oder Gegenleistung notwendig sind, so beruht die Verarbeitung auf Art. 6 I lit. b DS-GVO. Gleiches gilt für solche Verarbeitungsvorgänge die zur Durchführung vorvertraglicher Maßnahmen erforderlich sind, etwa in Fällen von Anfragen zur unseren Produkten oder Leistungen. Unterliegt unser Unternehmen einer rechtlichen Verpflichtung durch welche eine Verarbeitung von personenbezogenen Daten erforderlich wird, wie beispielsweise zur Erfüllung steuerlicher Pflichten, so basiert die Verarbeitung auf Art. 6 I lit. c DS-GVO. In seltenen Fällen könnte die Verarbeitung von personenbezogenen Daten erforderlich werden, um lebenswichtige Interessen der betroffenen Person oder einer anderen natürlichen Person zu schützen. Dies wäre beispielsweise der Fall, wenn ein Besucher in unserem Betrieb verletzt werden würde und daraufhin sein Name, sein Alter, seine Krankenkassendaten oder sonstige lebenswichtige Informationen an einen Arzt, ein Krankenhaus oder sonstige </w:t>
      </w:r>
      <w:r>
        <w:rPr>
          <w:color w:val="000000"/>
          <w:sz w:val="24"/>
          <w:szCs w:val="24"/>
        </w:rPr>
        <w:lastRenderedPageBreak/>
        <w:t>Dritte weitergegeben werden müssten. Dann würde die Verarbeitung auf Art. 6 I lit. d DS-GVO beruhen. Letztlich könnten Verarbeitungsvorgänge auf Art. 6 I lit. f DS-GVO beruhen. Auf dieser Rechtsgrundlage basieren Verarbeitungsvorgänge, die von keiner der vorgenannten Rechtsgrundlagen erfasst werden, wenn die Verarbeitung zur Wahrung eines berechtigten Interesses unseres Unternehmens oder eines Dritten erforderlich ist, sofern die Interessen, Grundrechte und Grundfreiheiten des Betroffenen nicht überwiegen. Solche Verarbeitungsvorgänge sind uns insbesondere deshalb gestattet, weil sie durch den Europäischen Gesetzgeber besonders erwähnt wurden. Er vertrat insoweit die Auffassung, dass ein berechtigtes Interesse anzunehmen sein könnte, wenn die betroffene Person ein Kunde des Verantwortlichen ist (Erwägungsgrund 47 Satz 2 DS-GVO).</w:t>
      </w:r>
    </w:p>
    <w:p w14:paraId="0B7C3691" w14:textId="77777777" w:rsidR="00072EE6" w:rsidRDefault="00000000">
      <w:pPr>
        <w:spacing w:before="240" w:after="240" w:line="240" w:lineRule="auto"/>
      </w:pPr>
      <w:r>
        <w:rPr>
          <w:b/>
          <w:bCs/>
          <w:color w:val="000000"/>
          <w:sz w:val="24"/>
          <w:szCs w:val="24"/>
        </w:rPr>
        <w:br/>
        <w:t>24. Berechtigte Interessen an der Verarbeitung, die von dem Verantwortlichen oder einem Dritten verfolgt werden</w:t>
      </w:r>
    </w:p>
    <w:p w14:paraId="37460961" w14:textId="77777777" w:rsidR="00072EE6" w:rsidRDefault="00000000">
      <w:pPr>
        <w:spacing w:before="240" w:after="240" w:line="240" w:lineRule="auto"/>
      </w:pPr>
      <w:r>
        <w:rPr>
          <w:color w:val="000000"/>
          <w:sz w:val="24"/>
          <w:szCs w:val="24"/>
        </w:rPr>
        <w:t>Basiert die Verarbeitung personenbezogener Daten auf Artikel 6 I lit. f DS-GVO ist unser berechtigtes Interesse die Durchführung unserer Geschäftstätigkeit zugunsten des Wohlergehens all unserer Mitarbeiter und unserer Anteilseigner.</w:t>
      </w:r>
    </w:p>
    <w:p w14:paraId="14E2AAA1" w14:textId="77777777" w:rsidR="00072EE6" w:rsidRDefault="00000000">
      <w:pPr>
        <w:spacing w:before="240" w:after="240" w:line="240" w:lineRule="auto"/>
      </w:pPr>
      <w:r>
        <w:rPr>
          <w:b/>
          <w:bCs/>
          <w:color w:val="000000"/>
          <w:sz w:val="24"/>
          <w:szCs w:val="24"/>
        </w:rPr>
        <w:br/>
        <w:t>25. Dauer, für die die personenbezogenen Daten gespeichert werden</w:t>
      </w:r>
    </w:p>
    <w:p w14:paraId="56B8948A" w14:textId="77777777" w:rsidR="00072EE6" w:rsidRDefault="00000000">
      <w:pPr>
        <w:spacing w:before="240" w:after="240" w:line="240" w:lineRule="auto"/>
      </w:pPr>
      <w:r>
        <w:rPr>
          <w:color w:val="000000"/>
          <w:sz w:val="24"/>
          <w:szCs w:val="24"/>
        </w:rPr>
        <w:t>Das Kriterium für die Dauer der Speicherung von personenbezogenen Daten ist die jeweilige gesetzliche Aufbewahrungsfrist. Nach Ablauf der Frist werden die entsprechenden Daten routinemäßig gelöscht, sofern sie nicht mehr zur Vertragserfüllung oder Vertragsanbahnung erforderlich sind.</w:t>
      </w:r>
    </w:p>
    <w:p w14:paraId="022758DD" w14:textId="77777777" w:rsidR="00072EE6" w:rsidRDefault="00000000">
      <w:pPr>
        <w:spacing w:before="240" w:after="240" w:line="240" w:lineRule="auto"/>
      </w:pPr>
      <w:r>
        <w:rPr>
          <w:b/>
          <w:bCs/>
          <w:color w:val="000000"/>
          <w:sz w:val="24"/>
          <w:szCs w:val="24"/>
        </w:rPr>
        <w:br/>
        <w:t>26. Gesetzliche oder vertragliche Vorschriften zur Bereitstellung der personenbezogenen Daten; Erforderlichkeit für den Vertragsabschluss; Verpflichtung der betroffenen Person, die personenbezogenen Daten bereitzustellen; mögliche Folgen der Nichtbereitstellung</w:t>
      </w:r>
    </w:p>
    <w:p w14:paraId="3A88CAE3" w14:textId="77777777" w:rsidR="00072EE6" w:rsidRDefault="00000000">
      <w:pPr>
        <w:spacing w:before="240" w:after="240" w:line="240" w:lineRule="auto"/>
      </w:pPr>
      <w:r>
        <w:rPr>
          <w:color w:val="000000"/>
          <w:sz w:val="24"/>
          <w:szCs w:val="24"/>
        </w:rPr>
        <w:t xml:space="preserve">Wir klären Sie darüber auf, dass die Bereitstellung personenbezogener Daten zum Teil gesetzlich vorgeschrieben ist (z.B. Steuervorschriften) oder sich auch aus vertraglichen Regelungen (z.B. Angaben zum Vertragspartner) ergeben kann. Mitunter kann es zu einem Vertragsschluss erforderlich sein, dass eine betroffene Person uns personenbezogene Daten zur Verfügung stellt, die in der Folge durch uns verarbeitet werden müssen. Die betroffene Person ist beispielsweise verpflichtet uns personenbezogene Daten bereitzustellen, wenn unser Unternehmen mit ihr einen Vertrag abschließt. Eine Nichtbereitstellung der personenbezogenen Daten hätte zur Folge, dass der Vertrag mit dem Betroffenen nicht geschlossen werden könnte. Vor einer Bereitstellung personenbezogener Daten durch den Betroffenen muss sich der Betroffene an einen unserer Mitarbeiter wenden. Unser Mitarbeiter klärt den Betroffenen einzelfallbezogen darüber auf, ob die Bereitstellung der personenbezogenen Daten gesetzlich oder vertraglich vorgeschrieben oder für den Vertragsabschluss erforderlich ist, ob eine Verpflichtung besteht, die </w:t>
      </w:r>
      <w:r>
        <w:rPr>
          <w:color w:val="000000"/>
          <w:sz w:val="24"/>
          <w:szCs w:val="24"/>
        </w:rPr>
        <w:lastRenderedPageBreak/>
        <w:t>personenbezogenen Daten bereitzustellen, und welche Folgen die Nichtbereitstellung der personenbezogenen Daten hätte.</w:t>
      </w:r>
    </w:p>
    <w:p w14:paraId="2CDC2D93" w14:textId="77777777" w:rsidR="00072EE6" w:rsidRDefault="00000000">
      <w:pPr>
        <w:spacing w:before="240" w:after="240" w:line="240" w:lineRule="auto"/>
      </w:pPr>
      <w:r>
        <w:rPr>
          <w:b/>
          <w:bCs/>
          <w:color w:val="000000"/>
          <w:sz w:val="24"/>
          <w:szCs w:val="24"/>
        </w:rPr>
        <w:br/>
        <w:t>27. Änderung der Datenschutzbestimmung</w:t>
      </w:r>
    </w:p>
    <w:p w14:paraId="15CD3958" w14:textId="77777777" w:rsidR="00072EE6" w:rsidRDefault="00000000">
      <w:pPr>
        <w:spacing w:before="240" w:after="240" w:line="240" w:lineRule="auto"/>
      </w:pPr>
      <w:r>
        <w:rPr>
          <w:color w:val="000000"/>
          <w:sz w:val="24"/>
          <w:szCs w:val="24"/>
        </w:rPr>
        <w:t>Wir behalten uns vor, diese Datenschutzerklärung anzupassen, damit sie stets den aktuellen rechtlichen Anforderungen entspricht oder um Änderungen unserer Leistungen in der Datenschutzerklärung umzusetzen, z.B. bei der Einführung neuer Services. Für Ihren erneuten Besuch gilt dann die neue Datenschutzerklärung.</w:t>
      </w:r>
    </w:p>
    <w:p w14:paraId="7D1DAFBE" w14:textId="77777777" w:rsidR="00072EE6" w:rsidRDefault="00000000">
      <w:pPr>
        <w:spacing w:before="240" w:after="240" w:line="240" w:lineRule="auto"/>
      </w:pPr>
      <w:r>
        <w:rPr>
          <w:b/>
          <w:bCs/>
          <w:color w:val="000000"/>
          <w:sz w:val="24"/>
          <w:szCs w:val="24"/>
        </w:rPr>
        <w:br/>
        <w:t>28. Bestehen einer automatisierten Entscheidungsfindung</w:t>
      </w:r>
    </w:p>
    <w:p w14:paraId="76EC16DD" w14:textId="77777777" w:rsidR="00072EE6" w:rsidRDefault="00000000">
      <w:pPr>
        <w:spacing w:before="240" w:after="240" w:line="240" w:lineRule="auto"/>
      </w:pPr>
      <w:r>
        <w:rPr>
          <w:color w:val="000000"/>
          <w:sz w:val="24"/>
          <w:szCs w:val="24"/>
        </w:rPr>
        <w:t>Als verantwortungsbewusstes Unternehmen verzichten wir auf eine automatische Entscheidungsfindung oder ein Profiling.</w:t>
      </w:r>
    </w:p>
    <w:sectPr w:rsidR="00072EE6" w:rsidSect="000F6147">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3B99F" w14:textId="77777777" w:rsidR="00DC37B0" w:rsidRDefault="00DC37B0" w:rsidP="006E0FDA">
      <w:pPr>
        <w:spacing w:after="0" w:line="240" w:lineRule="auto"/>
      </w:pPr>
      <w:r>
        <w:separator/>
      </w:r>
    </w:p>
  </w:endnote>
  <w:endnote w:type="continuationSeparator" w:id="0">
    <w:p w14:paraId="2282B3EC" w14:textId="77777777" w:rsidR="00DC37B0" w:rsidRDefault="00DC37B0"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821299"/>
      <w:docPartObj>
        <w:docPartGallery w:val="Page Numbers (Bottom of Page)"/>
        <w:docPartUnique/>
      </w:docPartObj>
    </w:sdtPr>
    <w:sdtContent>
      <w:sdt>
        <w:sdtPr>
          <w:id w:val="794977624"/>
          <w:docPartObj>
            <w:docPartGallery w:val="Page Numbers (Top of Page)"/>
            <w:docPartUnique/>
          </w:docPartObj>
        </w:sdtPr>
        <w:sdtContent>
          <w:p w14:paraId="66336DEB" w14:textId="77777777" w:rsidR="00000000" w:rsidRDefault="00000000">
            <w:pPr>
              <w:pStyle w:val="MyFooter"/>
              <w:jc w:val="right"/>
            </w:pPr>
            <w:r>
              <w:fldChar w:fldCharType="begin"/>
            </w:r>
            <w:r>
              <w:instrText xml:space="preserve">PAGE </w:instrText>
            </w:r>
            <w:r>
              <w:fldChar w:fldCharType="separate"/>
            </w:r>
            <w:r>
              <w:t>1</w:t>
            </w:r>
            <w:r>
              <w:fldChar w:fldCharType="end"/>
            </w:r>
            <w:r>
              <w:t>/</w:t>
            </w:r>
            <w:r>
              <w:fldChar w:fldCharType="begin"/>
            </w:r>
            <w:r>
              <w:instrText xml:space="preserve">NUMPAGES  </w:instrText>
            </w:r>
            <w:r>
              <w:fldChar w:fldCharType="separate"/>
            </w:r>
            <w:r>
              <w:t>1</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C30BB" w14:textId="77777777" w:rsidR="00DC37B0" w:rsidRDefault="00DC37B0" w:rsidP="006E0FDA">
      <w:pPr>
        <w:spacing w:after="0" w:line="240" w:lineRule="auto"/>
      </w:pPr>
      <w:r>
        <w:separator/>
      </w:r>
    </w:p>
  </w:footnote>
  <w:footnote w:type="continuationSeparator" w:id="0">
    <w:p w14:paraId="7DA12E6A" w14:textId="77777777" w:rsidR="00DC37B0" w:rsidRDefault="00DC37B0"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52275"/>
    <w:multiLevelType w:val="hybridMultilevel"/>
    <w:tmpl w:val="15580FA4"/>
    <w:lvl w:ilvl="0" w:tplc="112819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563089F"/>
    <w:multiLevelType w:val="hybridMultilevel"/>
    <w:tmpl w:val="B6403A86"/>
    <w:lvl w:ilvl="0" w:tplc="97550556">
      <w:start w:val="1"/>
      <w:numFmt w:val="decimal"/>
      <w:lvlText w:val="%1."/>
      <w:lvlJc w:val="left"/>
      <w:pPr>
        <w:ind w:left="720" w:hanging="360"/>
      </w:pPr>
    </w:lvl>
    <w:lvl w:ilvl="1" w:tplc="97550556" w:tentative="1">
      <w:start w:val="1"/>
      <w:numFmt w:val="lowerLetter"/>
      <w:lvlText w:val="%2."/>
      <w:lvlJc w:val="left"/>
      <w:pPr>
        <w:ind w:left="1440" w:hanging="360"/>
      </w:pPr>
    </w:lvl>
    <w:lvl w:ilvl="2" w:tplc="97550556" w:tentative="1">
      <w:start w:val="1"/>
      <w:numFmt w:val="lowerRoman"/>
      <w:lvlText w:val="%3."/>
      <w:lvlJc w:val="right"/>
      <w:pPr>
        <w:ind w:left="2160" w:hanging="180"/>
      </w:pPr>
    </w:lvl>
    <w:lvl w:ilvl="3" w:tplc="97550556" w:tentative="1">
      <w:start w:val="1"/>
      <w:numFmt w:val="decimal"/>
      <w:lvlText w:val="%4."/>
      <w:lvlJc w:val="left"/>
      <w:pPr>
        <w:ind w:left="2880" w:hanging="360"/>
      </w:pPr>
    </w:lvl>
    <w:lvl w:ilvl="4" w:tplc="97550556" w:tentative="1">
      <w:start w:val="1"/>
      <w:numFmt w:val="lowerLetter"/>
      <w:lvlText w:val="%5."/>
      <w:lvlJc w:val="left"/>
      <w:pPr>
        <w:ind w:left="3600" w:hanging="360"/>
      </w:pPr>
    </w:lvl>
    <w:lvl w:ilvl="5" w:tplc="97550556" w:tentative="1">
      <w:start w:val="1"/>
      <w:numFmt w:val="lowerRoman"/>
      <w:lvlText w:val="%6."/>
      <w:lvlJc w:val="right"/>
      <w:pPr>
        <w:ind w:left="4320" w:hanging="180"/>
      </w:pPr>
    </w:lvl>
    <w:lvl w:ilvl="6" w:tplc="97550556" w:tentative="1">
      <w:start w:val="1"/>
      <w:numFmt w:val="decimal"/>
      <w:lvlText w:val="%7."/>
      <w:lvlJc w:val="left"/>
      <w:pPr>
        <w:ind w:left="5040" w:hanging="360"/>
      </w:pPr>
    </w:lvl>
    <w:lvl w:ilvl="7" w:tplc="97550556" w:tentative="1">
      <w:start w:val="1"/>
      <w:numFmt w:val="lowerLetter"/>
      <w:lvlText w:val="%8."/>
      <w:lvlJc w:val="left"/>
      <w:pPr>
        <w:ind w:left="5760" w:hanging="360"/>
      </w:pPr>
    </w:lvl>
    <w:lvl w:ilvl="8" w:tplc="97550556" w:tentative="1">
      <w:start w:val="1"/>
      <w:numFmt w:val="lowerRoman"/>
      <w:lvlText w:val="%9."/>
      <w:lvlJc w:val="right"/>
      <w:pPr>
        <w:ind w:left="6480" w:hanging="180"/>
      </w:pPr>
    </w:lvl>
  </w:abstractNum>
  <w:abstractNum w:abstractNumId="2"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88485503">
    <w:abstractNumId w:val="5"/>
  </w:num>
  <w:num w:numId="2" w16cid:durableId="381363782">
    <w:abstractNumId w:val="7"/>
  </w:num>
  <w:num w:numId="3" w16cid:durableId="1115442459">
    <w:abstractNumId w:val="8"/>
  </w:num>
  <w:num w:numId="4" w16cid:durableId="1559510726">
    <w:abstractNumId w:val="6"/>
  </w:num>
  <w:num w:numId="5" w16cid:durableId="726494258">
    <w:abstractNumId w:val="3"/>
  </w:num>
  <w:num w:numId="6" w16cid:durableId="697123451">
    <w:abstractNumId w:val="2"/>
  </w:num>
  <w:num w:numId="7" w16cid:durableId="1212570850">
    <w:abstractNumId w:val="4"/>
  </w:num>
  <w:num w:numId="8" w16cid:durableId="2128087153">
    <w:abstractNumId w:val="0"/>
  </w:num>
  <w:num w:numId="9" w16cid:durableId="1217818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65F9C"/>
    <w:rsid w:val="00072EE6"/>
    <w:rsid w:val="000F6147"/>
    <w:rsid w:val="00112029"/>
    <w:rsid w:val="00135412"/>
    <w:rsid w:val="00361FF4"/>
    <w:rsid w:val="003B5299"/>
    <w:rsid w:val="0043478D"/>
    <w:rsid w:val="00493A0C"/>
    <w:rsid w:val="004D6B48"/>
    <w:rsid w:val="00531A4E"/>
    <w:rsid w:val="00535F5A"/>
    <w:rsid w:val="00555F58"/>
    <w:rsid w:val="006E6663"/>
    <w:rsid w:val="008B3AC2"/>
    <w:rsid w:val="008F680D"/>
    <w:rsid w:val="00AC197E"/>
    <w:rsid w:val="00B21D59"/>
    <w:rsid w:val="00BD419F"/>
    <w:rsid w:val="00DC37B0"/>
    <w:rsid w:val="00DC7E21"/>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0F9E2"/>
  <w15:docId w15:val="{780AF15F-D58F-6C4A-BD79-3CBE036E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61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1PHPDOCX">
    <w:name w:val="Heading 1 PHPDOCX"/>
    <w:basedOn w:val="Standard"/>
    <w:next w:val="Standard"/>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Standard"/>
    <w:next w:val="Standard"/>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Standard"/>
    <w:next w:val="Standard"/>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Standard"/>
    <w:next w:val="Standard"/>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Standard"/>
    <w:next w:val="Standard"/>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Standard"/>
    <w:next w:val="Standard"/>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Standard"/>
    <w:next w:val="Standard"/>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Standard"/>
    <w:next w:val="Standard"/>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Standard"/>
    <w:next w:val="Standard"/>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Standard"/>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Standard"/>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Standard"/>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Standard"/>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Standard"/>
    <w:next w:val="Standard"/>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Standard"/>
    <w:next w:val="Standard"/>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Standard"/>
    <w:next w:val="Standard"/>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Standard"/>
    <w:next w:val="Standard"/>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Standard"/>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Footer">
    <w:name w:val="MyFooter"/>
    <w:link w:val="MyFooterCar"/>
    <w:uiPriority w:val="99"/>
    <w:semiHidden/>
    <w:unhideWhenUsed/>
    <w:rsid w:val="006E0FDA"/>
    <w:rPr>
      <w:i/>
      <w:color w:val="808080"/>
      <w:sz w:val="20"/>
    </w:rPr>
  </w:style>
  <w:style w:type="character" w:customStyle="1" w:styleId="MyFooterCar">
    <w:name w:val="MyFooterCar"/>
    <w:link w:val="MyFooter"/>
    <w:uiPriority w:val="99"/>
    <w:semiHidden/>
    <w:unhideWhenUsed/>
    <w:rsid w:val="006E0FDA"/>
    <w:rPr>
      <w:i/>
      <w:color w:val="8080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elvetic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Helvetic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8854</Words>
  <Characters>55785</Characters>
  <Application>Microsoft Office Word</Application>
  <DocSecurity>0</DocSecurity>
  <Lines>464</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Reinhard Buchzik</cp:lastModifiedBy>
  <cp:revision>2</cp:revision>
  <dcterms:created xsi:type="dcterms:W3CDTF">2024-06-25T07:42:00Z</dcterms:created>
  <dcterms:modified xsi:type="dcterms:W3CDTF">2024-06-25T07:42:00Z</dcterms:modified>
</cp:coreProperties>
</file>